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6FC46" w14:textId="77777777" w:rsidR="00BA7576" w:rsidRDefault="00BA7576">
      <w:pPr>
        <w:spacing w:line="200" w:lineRule="exact"/>
      </w:pPr>
    </w:p>
    <w:p w14:paraId="5398EFC8" w14:textId="77777777" w:rsidR="00BA7576" w:rsidRDefault="00BA7576">
      <w:pPr>
        <w:spacing w:line="200" w:lineRule="exact"/>
      </w:pPr>
    </w:p>
    <w:p w14:paraId="2D33AA4B" w14:textId="77777777" w:rsidR="00BA7576" w:rsidRDefault="00BA7576">
      <w:pPr>
        <w:spacing w:line="200" w:lineRule="exact"/>
      </w:pPr>
    </w:p>
    <w:p w14:paraId="3218C288" w14:textId="77777777" w:rsidR="00BA7576" w:rsidRDefault="00BA7576">
      <w:pPr>
        <w:spacing w:before="12" w:line="220" w:lineRule="exact"/>
        <w:rPr>
          <w:sz w:val="22"/>
          <w:szCs w:val="22"/>
        </w:rPr>
      </w:pPr>
    </w:p>
    <w:p w14:paraId="7AEBB996" w14:textId="10353EE1" w:rsidR="00BA7576" w:rsidRDefault="00BF11A3">
      <w:pPr>
        <w:spacing w:before="8"/>
        <w:ind w:left="102"/>
        <w:rPr>
          <w:rFonts w:ascii="Calibri" w:eastAsia="Calibri" w:hAnsi="Calibri" w:cs="Calibri"/>
          <w:sz w:val="29"/>
          <w:szCs w:val="29"/>
        </w:rPr>
      </w:pPr>
      <w:r>
        <w:pict w14:anchorId="6A4B96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9.2pt;margin-top:34.8pt;width:96.1pt;height:54.55pt;z-index:-251658752;mso-position-horizontal-relative:page;mso-position-vertical-relative:page">
            <v:imagedata r:id="rId5" o:title=""/>
            <w10:wrap anchorx="page" anchory="page"/>
          </v:shape>
        </w:pict>
      </w:r>
      <w:r w:rsidR="007E335C">
        <w:rPr>
          <w:rFonts w:ascii="Calibri" w:eastAsia="Calibri" w:hAnsi="Calibri" w:cs="Calibri"/>
          <w:b/>
          <w:spacing w:val="7"/>
          <w:w w:val="110"/>
          <w:sz w:val="29"/>
          <w:szCs w:val="29"/>
        </w:rPr>
        <w:t>I</w:t>
      </w:r>
      <w:r w:rsidR="007E335C">
        <w:rPr>
          <w:rFonts w:ascii="Calibri" w:eastAsia="Calibri" w:hAnsi="Calibri" w:cs="Calibri"/>
          <w:b/>
          <w:w w:val="110"/>
          <w:sz w:val="29"/>
          <w:szCs w:val="29"/>
        </w:rPr>
        <w:t>n</w:t>
      </w:r>
      <w:r w:rsidR="007E335C">
        <w:rPr>
          <w:rFonts w:ascii="Calibri" w:eastAsia="Calibri" w:hAnsi="Calibri" w:cs="Calibri"/>
          <w:b/>
          <w:spacing w:val="-3"/>
          <w:w w:val="110"/>
          <w:sz w:val="29"/>
          <w:szCs w:val="29"/>
        </w:rPr>
        <w:t>d</w:t>
      </w:r>
      <w:r w:rsidR="007E335C">
        <w:rPr>
          <w:rFonts w:ascii="Calibri" w:eastAsia="Calibri" w:hAnsi="Calibri" w:cs="Calibri"/>
          <w:b/>
          <w:spacing w:val="-1"/>
          <w:w w:val="110"/>
          <w:sz w:val="29"/>
          <w:szCs w:val="29"/>
        </w:rPr>
        <w:t>i</w:t>
      </w:r>
      <w:r w:rsidR="007E335C">
        <w:rPr>
          <w:rFonts w:ascii="Calibri" w:eastAsia="Calibri" w:hAnsi="Calibri" w:cs="Calibri"/>
          <w:b/>
          <w:spacing w:val="-7"/>
          <w:w w:val="110"/>
          <w:sz w:val="29"/>
          <w:szCs w:val="29"/>
        </w:rPr>
        <w:t>v</w:t>
      </w:r>
      <w:r w:rsidR="007E335C">
        <w:rPr>
          <w:rFonts w:ascii="Calibri" w:eastAsia="Calibri" w:hAnsi="Calibri" w:cs="Calibri"/>
          <w:b/>
          <w:spacing w:val="-1"/>
          <w:w w:val="110"/>
          <w:sz w:val="29"/>
          <w:szCs w:val="29"/>
        </w:rPr>
        <w:t>i</w:t>
      </w:r>
      <w:r w:rsidR="007E335C">
        <w:rPr>
          <w:rFonts w:ascii="Calibri" w:eastAsia="Calibri" w:hAnsi="Calibri" w:cs="Calibri"/>
          <w:b/>
          <w:spacing w:val="-2"/>
          <w:w w:val="110"/>
          <w:sz w:val="29"/>
          <w:szCs w:val="29"/>
        </w:rPr>
        <w:t>d</w:t>
      </w:r>
      <w:r w:rsidR="007E335C">
        <w:rPr>
          <w:rFonts w:ascii="Calibri" w:eastAsia="Calibri" w:hAnsi="Calibri" w:cs="Calibri"/>
          <w:b/>
          <w:spacing w:val="-1"/>
          <w:w w:val="110"/>
          <w:sz w:val="29"/>
          <w:szCs w:val="29"/>
        </w:rPr>
        <w:t>u</w:t>
      </w:r>
      <w:r w:rsidR="007E335C">
        <w:rPr>
          <w:rFonts w:ascii="Calibri" w:eastAsia="Calibri" w:hAnsi="Calibri" w:cs="Calibri"/>
          <w:b/>
          <w:spacing w:val="-9"/>
          <w:w w:val="110"/>
          <w:sz w:val="29"/>
          <w:szCs w:val="29"/>
        </w:rPr>
        <w:t>a</w:t>
      </w:r>
      <w:r w:rsidR="007E335C">
        <w:rPr>
          <w:rFonts w:ascii="Calibri" w:eastAsia="Calibri" w:hAnsi="Calibri" w:cs="Calibri"/>
          <w:b/>
          <w:w w:val="110"/>
          <w:sz w:val="29"/>
          <w:szCs w:val="29"/>
        </w:rPr>
        <w:t>l</w:t>
      </w:r>
      <w:r w:rsidR="007E335C">
        <w:rPr>
          <w:rFonts w:ascii="Calibri" w:eastAsia="Calibri" w:hAnsi="Calibri" w:cs="Calibri"/>
          <w:b/>
          <w:spacing w:val="8"/>
          <w:w w:val="110"/>
          <w:sz w:val="29"/>
          <w:szCs w:val="29"/>
        </w:rPr>
        <w:t xml:space="preserve"> </w:t>
      </w:r>
      <w:r w:rsidR="007E335C">
        <w:rPr>
          <w:rFonts w:ascii="Calibri" w:eastAsia="Calibri" w:hAnsi="Calibri" w:cs="Calibri"/>
          <w:b/>
          <w:spacing w:val="5"/>
          <w:w w:val="110"/>
          <w:sz w:val="29"/>
          <w:szCs w:val="29"/>
        </w:rPr>
        <w:t>G</w:t>
      </w:r>
      <w:r w:rsidR="007E335C">
        <w:rPr>
          <w:rFonts w:ascii="Calibri" w:eastAsia="Calibri" w:hAnsi="Calibri" w:cs="Calibri"/>
          <w:b/>
          <w:spacing w:val="-1"/>
          <w:w w:val="110"/>
          <w:sz w:val="29"/>
          <w:szCs w:val="29"/>
        </w:rPr>
        <w:t>i</w:t>
      </w:r>
      <w:r w:rsidR="007E335C">
        <w:rPr>
          <w:rFonts w:ascii="Calibri" w:eastAsia="Calibri" w:hAnsi="Calibri" w:cs="Calibri"/>
          <w:b/>
          <w:spacing w:val="-7"/>
          <w:w w:val="110"/>
          <w:sz w:val="29"/>
          <w:szCs w:val="29"/>
        </w:rPr>
        <w:t>v</w:t>
      </w:r>
      <w:r w:rsidR="007E335C">
        <w:rPr>
          <w:rFonts w:ascii="Calibri" w:eastAsia="Calibri" w:hAnsi="Calibri" w:cs="Calibri"/>
          <w:b/>
          <w:spacing w:val="-1"/>
          <w:w w:val="110"/>
          <w:sz w:val="29"/>
          <w:szCs w:val="29"/>
        </w:rPr>
        <w:t>i</w:t>
      </w:r>
      <w:r w:rsidR="007E335C">
        <w:rPr>
          <w:rFonts w:ascii="Calibri" w:eastAsia="Calibri" w:hAnsi="Calibri" w:cs="Calibri"/>
          <w:b/>
          <w:w w:val="110"/>
          <w:sz w:val="29"/>
          <w:szCs w:val="29"/>
        </w:rPr>
        <w:t>ng</w:t>
      </w:r>
      <w:r w:rsidR="007E335C">
        <w:rPr>
          <w:rFonts w:ascii="Calibri" w:eastAsia="Calibri" w:hAnsi="Calibri" w:cs="Calibri"/>
          <w:b/>
          <w:spacing w:val="-2"/>
          <w:w w:val="110"/>
          <w:sz w:val="29"/>
          <w:szCs w:val="29"/>
        </w:rPr>
        <w:t xml:space="preserve"> </w:t>
      </w:r>
      <w:r w:rsidR="007E335C">
        <w:rPr>
          <w:rFonts w:ascii="Calibri" w:eastAsia="Calibri" w:hAnsi="Calibri" w:cs="Calibri"/>
          <w:b/>
          <w:spacing w:val="3"/>
          <w:w w:val="104"/>
          <w:sz w:val="29"/>
          <w:szCs w:val="29"/>
        </w:rPr>
        <w:t>Officer</w:t>
      </w:r>
    </w:p>
    <w:p w14:paraId="403BBC0F" w14:textId="77777777" w:rsidR="00BA7576" w:rsidRDefault="00BA7576">
      <w:pPr>
        <w:spacing w:before="2" w:line="180" w:lineRule="exact"/>
        <w:rPr>
          <w:sz w:val="18"/>
          <w:szCs w:val="18"/>
        </w:rPr>
      </w:pPr>
    </w:p>
    <w:p w14:paraId="4EAA5BFF" w14:textId="77777777" w:rsidR="00BA7576" w:rsidRDefault="007E335C">
      <w:pPr>
        <w:spacing w:line="260" w:lineRule="exact"/>
        <w:ind w:left="102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pacing w:val="-1"/>
          <w:w w:val="113"/>
          <w:sz w:val="23"/>
          <w:szCs w:val="23"/>
        </w:rPr>
        <w:t>PO</w:t>
      </w:r>
      <w:r>
        <w:rPr>
          <w:rFonts w:ascii="Calibri" w:eastAsia="Calibri" w:hAnsi="Calibri" w:cs="Calibri"/>
          <w:b/>
          <w:w w:val="113"/>
          <w:sz w:val="23"/>
          <w:szCs w:val="23"/>
        </w:rPr>
        <w:t>S</w:t>
      </w:r>
      <w:r>
        <w:rPr>
          <w:rFonts w:ascii="Calibri" w:eastAsia="Calibri" w:hAnsi="Calibri" w:cs="Calibri"/>
          <w:b/>
          <w:spacing w:val="-7"/>
          <w:w w:val="113"/>
          <w:sz w:val="23"/>
          <w:szCs w:val="23"/>
        </w:rPr>
        <w:t>I</w:t>
      </w:r>
      <w:r>
        <w:rPr>
          <w:rFonts w:ascii="Calibri" w:eastAsia="Calibri" w:hAnsi="Calibri" w:cs="Calibri"/>
          <w:b/>
          <w:spacing w:val="7"/>
          <w:w w:val="113"/>
          <w:sz w:val="23"/>
          <w:szCs w:val="23"/>
        </w:rPr>
        <w:t>T</w:t>
      </w:r>
      <w:r>
        <w:rPr>
          <w:rFonts w:ascii="Calibri" w:eastAsia="Calibri" w:hAnsi="Calibri" w:cs="Calibri"/>
          <w:b/>
          <w:spacing w:val="-7"/>
          <w:w w:val="113"/>
          <w:sz w:val="23"/>
          <w:szCs w:val="23"/>
        </w:rPr>
        <w:t>I</w:t>
      </w:r>
      <w:r>
        <w:rPr>
          <w:rFonts w:ascii="Calibri" w:eastAsia="Calibri" w:hAnsi="Calibri" w:cs="Calibri"/>
          <w:b/>
          <w:spacing w:val="-1"/>
          <w:w w:val="113"/>
          <w:sz w:val="23"/>
          <w:szCs w:val="23"/>
        </w:rPr>
        <w:t>O</w:t>
      </w:r>
      <w:r>
        <w:rPr>
          <w:rFonts w:ascii="Calibri" w:eastAsia="Calibri" w:hAnsi="Calibri" w:cs="Calibri"/>
          <w:b/>
          <w:w w:val="113"/>
          <w:sz w:val="23"/>
          <w:szCs w:val="23"/>
        </w:rPr>
        <w:t>N</w:t>
      </w:r>
      <w:r>
        <w:rPr>
          <w:rFonts w:ascii="Calibri" w:eastAsia="Calibri" w:hAnsi="Calibri" w:cs="Calibri"/>
          <w:b/>
          <w:spacing w:val="-7"/>
          <w:w w:val="113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w w:val="117"/>
          <w:sz w:val="23"/>
          <w:szCs w:val="23"/>
        </w:rPr>
        <w:t>S</w:t>
      </w:r>
      <w:r>
        <w:rPr>
          <w:rFonts w:ascii="Calibri" w:eastAsia="Calibri" w:hAnsi="Calibri" w:cs="Calibri"/>
          <w:b/>
          <w:spacing w:val="-7"/>
          <w:w w:val="117"/>
          <w:sz w:val="23"/>
          <w:szCs w:val="23"/>
        </w:rPr>
        <w:t>U</w:t>
      </w:r>
      <w:r>
        <w:rPr>
          <w:rFonts w:ascii="Calibri" w:eastAsia="Calibri" w:hAnsi="Calibri" w:cs="Calibri"/>
          <w:b/>
          <w:spacing w:val="-5"/>
          <w:w w:val="96"/>
          <w:sz w:val="23"/>
          <w:szCs w:val="23"/>
        </w:rPr>
        <w:t>MM</w:t>
      </w:r>
      <w:r>
        <w:rPr>
          <w:rFonts w:ascii="Calibri" w:eastAsia="Calibri" w:hAnsi="Calibri" w:cs="Calibri"/>
          <w:b/>
          <w:spacing w:val="-4"/>
          <w:w w:val="104"/>
          <w:sz w:val="23"/>
          <w:szCs w:val="23"/>
        </w:rPr>
        <w:t>A</w:t>
      </w:r>
      <w:r>
        <w:rPr>
          <w:rFonts w:ascii="Calibri" w:eastAsia="Calibri" w:hAnsi="Calibri" w:cs="Calibri"/>
          <w:b/>
          <w:spacing w:val="-8"/>
          <w:w w:val="115"/>
          <w:sz w:val="23"/>
          <w:szCs w:val="23"/>
        </w:rPr>
        <w:t>R</w:t>
      </w:r>
      <w:r>
        <w:rPr>
          <w:rFonts w:ascii="Calibri" w:eastAsia="Calibri" w:hAnsi="Calibri" w:cs="Calibri"/>
          <w:b/>
          <w:spacing w:val="-9"/>
          <w:w w:val="115"/>
          <w:sz w:val="23"/>
          <w:szCs w:val="23"/>
        </w:rPr>
        <w:t>Y</w:t>
      </w:r>
      <w:r>
        <w:rPr>
          <w:rFonts w:ascii="Calibri" w:eastAsia="Calibri" w:hAnsi="Calibri" w:cs="Calibri"/>
          <w:b/>
          <w:w w:val="111"/>
          <w:sz w:val="23"/>
          <w:szCs w:val="23"/>
        </w:rPr>
        <w:t>:</w:t>
      </w:r>
    </w:p>
    <w:p w14:paraId="78982997" w14:textId="77777777" w:rsidR="00BA7576" w:rsidRDefault="00BA7576">
      <w:pPr>
        <w:spacing w:before="5" w:line="160" w:lineRule="exact"/>
        <w:rPr>
          <w:sz w:val="16"/>
          <w:szCs w:val="16"/>
        </w:rPr>
      </w:pPr>
    </w:p>
    <w:p w14:paraId="00806B8A" w14:textId="61E693C3" w:rsidR="00BA7576" w:rsidRDefault="007E335C">
      <w:pPr>
        <w:spacing w:before="19"/>
        <w:ind w:left="102" w:right="575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spacing w:val="-6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spacing w:val="4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spacing w:val="3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spacing w:val="-6"/>
          <w:sz w:val="23"/>
          <w:szCs w:val="23"/>
        </w:rPr>
        <w:t>v</w:t>
      </w:r>
      <w:r>
        <w:rPr>
          <w:rFonts w:ascii="Trebuchet MS" w:eastAsia="Trebuchet MS" w:hAnsi="Trebuchet MS" w:cs="Trebuchet MS"/>
          <w:b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spacing w:val="3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spacing w:val="4"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spacing w:val="-4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spacing w:val="-25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spacing w:val="3"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spacing w:val="-6"/>
          <w:sz w:val="23"/>
          <w:szCs w:val="23"/>
        </w:rPr>
        <w:t>v</w:t>
      </w:r>
      <w:r>
        <w:rPr>
          <w:rFonts w:ascii="Trebuchet MS" w:eastAsia="Trebuchet MS" w:hAnsi="Trebuchet MS" w:cs="Trebuchet MS"/>
          <w:b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spacing w:val="4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spacing w:val="-17"/>
          <w:sz w:val="23"/>
          <w:szCs w:val="23"/>
        </w:rPr>
        <w:t xml:space="preserve"> </w:t>
      </w:r>
      <w:r w:rsidR="001A71F9">
        <w:rPr>
          <w:rFonts w:ascii="Trebuchet MS" w:eastAsia="Trebuchet MS" w:hAnsi="Trebuchet MS" w:cs="Trebuchet MS"/>
          <w:b/>
          <w:spacing w:val="-5"/>
          <w:sz w:val="23"/>
          <w:szCs w:val="23"/>
        </w:rPr>
        <w:t xml:space="preserve">Officer 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2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7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1"/>
          <w:w w:val="108"/>
          <w:sz w:val="23"/>
          <w:szCs w:val="23"/>
        </w:rPr>
        <w:t>-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le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-3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ono</w:t>
      </w:r>
      <w:r>
        <w:rPr>
          <w:rFonts w:ascii="Calibri" w:eastAsia="Calibri" w:hAnsi="Calibri" w:cs="Calibri"/>
          <w:color w:val="343433"/>
          <w:sz w:val="23"/>
          <w:szCs w:val="23"/>
        </w:rPr>
        <w:t>rs</w:t>
      </w:r>
      <w:r>
        <w:rPr>
          <w:rFonts w:ascii="Calibri" w:eastAsia="Calibri" w:hAnsi="Calibri" w:cs="Calibri"/>
          <w:color w:val="343433"/>
          <w:spacing w:val="4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sz w:val="23"/>
          <w:szCs w:val="23"/>
        </w:rPr>
        <w:t>(</w:t>
      </w:r>
      <w:r>
        <w:rPr>
          <w:rFonts w:ascii="Calibri" w:eastAsia="Calibri" w:hAnsi="Calibri" w:cs="Calibri"/>
          <w:color w:val="343433"/>
          <w:sz w:val="23"/>
          <w:szCs w:val="23"/>
        </w:rPr>
        <w:t>$1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,</w:t>
      </w:r>
      <w:r>
        <w:rPr>
          <w:rFonts w:ascii="Calibri" w:eastAsia="Calibri" w:hAnsi="Calibri" w:cs="Calibri"/>
          <w:color w:val="343433"/>
          <w:sz w:val="23"/>
          <w:szCs w:val="23"/>
        </w:rPr>
        <w:t>000</w:t>
      </w:r>
      <w:r>
        <w:rPr>
          <w:rFonts w:ascii="Calibri" w:eastAsia="Calibri" w:hAnsi="Calibri" w:cs="Calibri"/>
          <w:color w:val="343433"/>
          <w:spacing w:val="4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-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$9</w:t>
      </w:r>
      <w:r>
        <w:rPr>
          <w:rFonts w:ascii="Calibri" w:eastAsia="Calibri" w:hAnsi="Calibri" w:cs="Calibri"/>
          <w:color w:val="343433"/>
          <w:spacing w:val="-5"/>
          <w:w w:val="109"/>
          <w:sz w:val="23"/>
          <w:szCs w:val="23"/>
        </w:rPr>
        <w:t>,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 xml:space="preserve">999 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3"/>
          <w:w w:val="110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-7"/>
          <w:w w:val="110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al</w:t>
      </w:r>
      <w:r>
        <w:rPr>
          <w:rFonts w:ascii="Calibri" w:eastAsia="Calibri" w:hAnsi="Calibri" w:cs="Calibri"/>
          <w:color w:val="343433"/>
          <w:spacing w:val="-8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ng</w:t>
      </w:r>
      <w:r>
        <w:rPr>
          <w:rFonts w:ascii="Calibri" w:eastAsia="Calibri" w:hAnsi="Calibri" w:cs="Calibri"/>
          <w:color w:val="343433"/>
          <w:sz w:val="23"/>
          <w:szCs w:val="23"/>
        </w:rPr>
        <w:t>)</w:t>
      </w:r>
      <w:r>
        <w:rPr>
          <w:rFonts w:ascii="Calibri" w:eastAsia="Calibri" w:hAnsi="Calibri" w:cs="Calibri"/>
          <w:color w:val="343433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w w:val="106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2"/>
          <w:w w:val="106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6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w w:val="106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6"/>
          <w:sz w:val="23"/>
          <w:szCs w:val="23"/>
        </w:rPr>
        <w:t>ng</w:t>
      </w:r>
      <w:r>
        <w:rPr>
          <w:rFonts w:ascii="Calibri" w:eastAsia="Calibri" w:hAnsi="Calibri" w:cs="Calibri"/>
          <w:color w:val="343433"/>
          <w:spacing w:val="2"/>
          <w:w w:val="106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w w:val="106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1"/>
          <w:w w:val="106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6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-5"/>
          <w:w w:val="10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w w:val="110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onn</w:t>
      </w:r>
      <w:r>
        <w:rPr>
          <w:rFonts w:ascii="Calibri" w:eastAsia="Calibri" w:hAnsi="Calibri" w:cs="Calibri"/>
          <w:color w:val="343433"/>
          <w:spacing w:val="1"/>
          <w:w w:val="110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2"/>
          <w:w w:val="110"/>
          <w:sz w:val="23"/>
          <w:szCs w:val="23"/>
        </w:rPr>
        <w:t>ct</w:t>
      </w:r>
      <w:r>
        <w:rPr>
          <w:rFonts w:ascii="Calibri" w:eastAsia="Calibri" w:hAnsi="Calibri" w:cs="Calibri"/>
          <w:color w:val="343433"/>
          <w:spacing w:val="7"/>
          <w:w w:val="110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-14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Un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z w:val="23"/>
          <w:szCs w:val="23"/>
        </w:rPr>
        <w:t>ay</w:t>
      </w:r>
      <w:r>
        <w:rPr>
          <w:rFonts w:ascii="Calibri" w:eastAsia="Calibri" w:hAnsi="Calibri" w:cs="Calibri"/>
          <w:color w:val="343433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1"/>
          <w:w w:val="108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-14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5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on</w:t>
      </w:r>
      <w:r>
        <w:rPr>
          <w:rFonts w:ascii="Calibri" w:eastAsia="Calibri" w:hAnsi="Calibri" w:cs="Calibri"/>
          <w:color w:val="343433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te</w:t>
      </w:r>
      <w:r>
        <w:rPr>
          <w:rFonts w:ascii="Calibri" w:eastAsia="Calibri" w:hAnsi="Calibri" w:cs="Calibri"/>
          <w:color w:val="343433"/>
          <w:sz w:val="23"/>
          <w:szCs w:val="23"/>
        </w:rPr>
        <w:t>rm</w:t>
      </w:r>
      <w:r>
        <w:rPr>
          <w:rFonts w:ascii="Calibri" w:eastAsia="Calibri" w:hAnsi="Calibri" w:cs="Calibri"/>
          <w:color w:val="343433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6"/>
          <w:w w:val="101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3"/>
          <w:w w:val="110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127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14"/>
          <w:sz w:val="23"/>
          <w:szCs w:val="23"/>
        </w:rPr>
        <w:t xml:space="preserve">al 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3"/>
          <w:w w:val="109"/>
          <w:sz w:val="23"/>
          <w:szCs w:val="23"/>
        </w:rPr>
        <w:t>mm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3"/>
          <w:w w:val="109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8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3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6"/>
          <w:w w:val="107"/>
          <w:sz w:val="23"/>
          <w:szCs w:val="23"/>
        </w:rPr>
        <w:t>iz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3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6"/>
          <w:w w:val="107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-12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go</w:t>
      </w:r>
      <w:r>
        <w:rPr>
          <w:rFonts w:ascii="Calibri" w:eastAsia="Calibri" w:hAnsi="Calibri" w:cs="Calibri"/>
          <w:color w:val="343433"/>
          <w:sz w:val="23"/>
          <w:szCs w:val="23"/>
        </w:rPr>
        <w:t>al</w:t>
      </w:r>
      <w:r>
        <w:rPr>
          <w:rFonts w:ascii="Calibri" w:eastAsia="Calibri" w:hAnsi="Calibri" w:cs="Calibri"/>
          <w:color w:val="343433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7"/>
          <w:sz w:val="23"/>
          <w:szCs w:val="23"/>
        </w:rPr>
        <w:t>j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ono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le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el</w:t>
      </w:r>
      <w:r>
        <w:rPr>
          <w:rFonts w:ascii="Calibri" w:eastAsia="Calibri" w:hAnsi="Calibri" w:cs="Calibri"/>
          <w:color w:val="343433"/>
          <w:sz w:val="23"/>
          <w:szCs w:val="23"/>
        </w:rPr>
        <w:t>.</w:t>
      </w:r>
      <w:r>
        <w:rPr>
          <w:rFonts w:ascii="Calibri" w:eastAsia="Calibri" w:hAnsi="Calibri" w:cs="Calibri"/>
          <w:color w:val="343433"/>
          <w:spacing w:val="3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h</w:t>
      </w:r>
      <w:r w:rsidR="001A71F9">
        <w:rPr>
          <w:rFonts w:ascii="Calibri" w:eastAsia="Calibri" w:hAnsi="Calibri" w:cs="Calibri"/>
          <w:color w:val="343433"/>
          <w:sz w:val="23"/>
          <w:szCs w:val="23"/>
        </w:rPr>
        <w:t xml:space="preserve">is role 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3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16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4"/>
          <w:w w:val="107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-6"/>
          <w:w w:val="107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6"/>
          <w:w w:val="107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18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7"/>
          <w:w w:val="107"/>
          <w:sz w:val="23"/>
          <w:szCs w:val="23"/>
        </w:rPr>
        <w:t>ff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19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at</w:t>
      </w:r>
      <w:r>
        <w:rPr>
          <w:rFonts w:ascii="Calibri" w:eastAsia="Calibri" w:hAnsi="Calibri" w:cs="Calibri"/>
          <w:color w:val="343433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le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5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Un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z w:val="23"/>
          <w:szCs w:val="23"/>
        </w:rPr>
        <w:t>ay</w:t>
      </w:r>
      <w:r>
        <w:rPr>
          <w:rFonts w:ascii="Calibri" w:eastAsia="Calibri" w:hAnsi="Calibri" w:cs="Calibri"/>
          <w:color w:val="343433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4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w w:val="110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7"/>
          <w:w w:val="110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110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6"/>
          <w:w w:val="98"/>
          <w:sz w:val="23"/>
          <w:szCs w:val="23"/>
        </w:rPr>
        <w:t>(</w:t>
      </w:r>
      <w:r>
        <w:rPr>
          <w:rFonts w:ascii="Calibri" w:eastAsia="Calibri" w:hAnsi="Calibri" w:cs="Calibri"/>
          <w:color w:val="343433"/>
          <w:spacing w:val="-3"/>
          <w:w w:val="108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-5"/>
          <w:w w:val="102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2"/>
          <w:w w:val="116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-6"/>
          <w:w w:val="132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w w:val="98"/>
          <w:sz w:val="23"/>
          <w:szCs w:val="23"/>
        </w:rPr>
        <w:t>)</w:t>
      </w:r>
      <w:r>
        <w:rPr>
          <w:rFonts w:ascii="Calibri" w:eastAsia="Calibri" w:hAnsi="Calibri" w:cs="Calibri"/>
          <w:color w:val="343433"/>
          <w:spacing w:val="-1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4"/>
          <w:w w:val="114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ono</w:t>
      </w:r>
      <w:r>
        <w:rPr>
          <w:rFonts w:ascii="Calibri" w:eastAsia="Calibri" w:hAnsi="Calibri" w:cs="Calibri"/>
          <w:color w:val="343433"/>
          <w:w w:val="98"/>
          <w:sz w:val="23"/>
          <w:szCs w:val="23"/>
        </w:rPr>
        <w:t xml:space="preserve">r </w:t>
      </w:r>
      <w:r>
        <w:rPr>
          <w:rFonts w:ascii="Calibri" w:eastAsia="Calibri" w:hAnsi="Calibri" w:cs="Calibri"/>
          <w:color w:val="343433"/>
          <w:spacing w:val="6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3"/>
          <w:w w:val="107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5"/>
          <w:w w:val="107"/>
          <w:sz w:val="23"/>
          <w:szCs w:val="23"/>
        </w:rPr>
        <w:t>k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22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b</w:t>
      </w:r>
      <w:r>
        <w:rPr>
          <w:rFonts w:ascii="Calibri" w:eastAsia="Calibri" w:hAnsi="Calibri" w:cs="Calibri"/>
          <w:color w:val="343433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k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1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9"/>
          <w:w w:val="108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ee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4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le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5"/>
          <w:w w:val="10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-8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5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13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3"/>
          <w:w w:val="109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3"/>
          <w:w w:val="109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b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5"/>
          <w:w w:val="10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-17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1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10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onn</w:t>
      </w:r>
      <w:r>
        <w:rPr>
          <w:rFonts w:ascii="Calibri" w:eastAsia="Calibri" w:hAnsi="Calibri" w:cs="Calibri"/>
          <w:color w:val="343433"/>
          <w:spacing w:val="1"/>
          <w:w w:val="110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2"/>
          <w:w w:val="110"/>
          <w:sz w:val="23"/>
          <w:szCs w:val="23"/>
        </w:rPr>
        <w:t>ct</w:t>
      </w:r>
      <w:r>
        <w:rPr>
          <w:rFonts w:ascii="Calibri" w:eastAsia="Calibri" w:hAnsi="Calibri" w:cs="Calibri"/>
          <w:color w:val="343433"/>
          <w:spacing w:val="7"/>
          <w:w w:val="110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on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.</w:t>
      </w:r>
      <w:r>
        <w:rPr>
          <w:rFonts w:ascii="Calibri" w:eastAsia="Calibri" w:hAnsi="Calibri" w:cs="Calibri"/>
          <w:color w:val="343433"/>
          <w:spacing w:val="8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al</w:t>
      </w:r>
      <w:r>
        <w:rPr>
          <w:rFonts w:ascii="Calibri" w:eastAsia="Calibri" w:hAnsi="Calibri" w:cs="Calibri"/>
          <w:color w:val="343433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6"/>
          <w:w w:val="11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18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19"/>
          <w:w w:val="11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6"/>
          <w:w w:val="111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11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111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w w:val="111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w w:val="11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11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w w:val="111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w w:val="11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ono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ng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3"/>
          <w:w w:val="107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sz w:val="23"/>
          <w:szCs w:val="23"/>
        </w:rPr>
        <w:t>b</w:t>
      </w:r>
      <w:r>
        <w:rPr>
          <w:rFonts w:ascii="Calibri" w:eastAsia="Calibri" w:hAnsi="Calibri" w:cs="Calibri"/>
          <w:color w:val="343433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nh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3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-9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ono</w:t>
      </w:r>
      <w:r>
        <w:rPr>
          <w:rFonts w:ascii="Calibri" w:eastAsia="Calibri" w:hAnsi="Calibri" w:cs="Calibri"/>
          <w:color w:val="343433"/>
          <w:w w:val="98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5"/>
          <w:w w:val="104"/>
          <w:sz w:val="23"/>
          <w:szCs w:val="23"/>
        </w:rPr>
        <w:t>x</w:t>
      </w:r>
      <w:r>
        <w:rPr>
          <w:rFonts w:ascii="Calibri" w:eastAsia="Calibri" w:hAnsi="Calibri" w:cs="Calibri"/>
          <w:color w:val="343433"/>
          <w:spacing w:val="-6"/>
          <w:w w:val="109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1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6"/>
          <w:w w:val="101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127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15"/>
          <w:sz w:val="23"/>
          <w:szCs w:val="23"/>
        </w:rPr>
        <w:t>.</w:t>
      </w:r>
    </w:p>
    <w:p w14:paraId="59AA2CFA" w14:textId="77777777" w:rsidR="00BA7576" w:rsidRDefault="00BA7576">
      <w:pPr>
        <w:spacing w:before="8" w:line="200" w:lineRule="exact"/>
      </w:pPr>
    </w:p>
    <w:p w14:paraId="708C543A" w14:textId="77777777" w:rsidR="00BA7576" w:rsidRDefault="007E335C">
      <w:pPr>
        <w:spacing w:before="28" w:line="260" w:lineRule="exact"/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Calibri" w:eastAsia="Calibri" w:hAnsi="Calibri" w:cs="Calibri"/>
          <w:b/>
          <w:spacing w:val="8"/>
          <w:w w:val="115"/>
          <w:sz w:val="23"/>
          <w:szCs w:val="23"/>
        </w:rPr>
        <w:t>R</w:t>
      </w:r>
      <w:r>
        <w:rPr>
          <w:rFonts w:ascii="Calibri" w:eastAsia="Calibri" w:hAnsi="Calibri" w:cs="Calibri"/>
          <w:b/>
          <w:spacing w:val="7"/>
          <w:w w:val="115"/>
          <w:sz w:val="23"/>
          <w:szCs w:val="23"/>
        </w:rPr>
        <w:t>E</w:t>
      </w:r>
      <w:r>
        <w:rPr>
          <w:rFonts w:ascii="Calibri" w:eastAsia="Calibri" w:hAnsi="Calibri" w:cs="Calibri"/>
          <w:b/>
          <w:spacing w:val="-1"/>
          <w:w w:val="115"/>
          <w:sz w:val="23"/>
          <w:szCs w:val="23"/>
        </w:rPr>
        <w:t>PO</w:t>
      </w:r>
      <w:r>
        <w:rPr>
          <w:rFonts w:ascii="Calibri" w:eastAsia="Calibri" w:hAnsi="Calibri" w:cs="Calibri"/>
          <w:b/>
          <w:spacing w:val="-9"/>
          <w:w w:val="115"/>
          <w:sz w:val="23"/>
          <w:szCs w:val="23"/>
        </w:rPr>
        <w:t>R</w:t>
      </w:r>
      <w:r>
        <w:rPr>
          <w:rFonts w:ascii="Calibri" w:eastAsia="Calibri" w:hAnsi="Calibri" w:cs="Calibri"/>
          <w:b/>
          <w:spacing w:val="-10"/>
          <w:w w:val="115"/>
          <w:sz w:val="23"/>
          <w:szCs w:val="23"/>
        </w:rPr>
        <w:t>T</w:t>
      </w:r>
      <w:r>
        <w:rPr>
          <w:rFonts w:ascii="Calibri" w:eastAsia="Calibri" w:hAnsi="Calibri" w:cs="Calibri"/>
          <w:b/>
          <w:w w:val="115"/>
          <w:sz w:val="23"/>
          <w:szCs w:val="23"/>
        </w:rPr>
        <w:t>S</w:t>
      </w:r>
      <w:r>
        <w:rPr>
          <w:rFonts w:ascii="Calibri" w:eastAsia="Calibri" w:hAnsi="Calibri" w:cs="Calibri"/>
          <w:b/>
          <w:spacing w:val="-10"/>
          <w:w w:val="115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pacing w:val="-9"/>
          <w:sz w:val="23"/>
          <w:szCs w:val="23"/>
        </w:rPr>
        <w:t>T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b/>
          <w:sz w:val="23"/>
          <w:szCs w:val="23"/>
        </w:rPr>
        <w:t xml:space="preserve">:                </w:t>
      </w:r>
      <w:r>
        <w:rPr>
          <w:rFonts w:ascii="Calibri" w:eastAsia="Calibri" w:hAnsi="Calibri" w:cs="Calibri"/>
          <w:b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irector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Major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w w:val="102"/>
          <w:sz w:val="23"/>
          <w:szCs w:val="23"/>
        </w:rPr>
        <w:t>Gifts</w:t>
      </w:r>
    </w:p>
    <w:p w14:paraId="52881F78" w14:textId="77777777" w:rsidR="00BA7576" w:rsidRDefault="00BA7576">
      <w:pPr>
        <w:spacing w:before="8" w:line="160" w:lineRule="exact"/>
        <w:rPr>
          <w:sz w:val="16"/>
          <w:szCs w:val="16"/>
        </w:rPr>
      </w:pPr>
    </w:p>
    <w:p w14:paraId="4B2C15BC" w14:textId="77777777" w:rsidR="00BA7576" w:rsidRDefault="007E335C">
      <w:pPr>
        <w:spacing w:before="26"/>
        <w:ind w:left="102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color w:val="343433"/>
          <w:spacing w:val="-1"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color w:val="343433"/>
          <w:spacing w:val="6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color w:val="343433"/>
          <w:spacing w:val="4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color w:val="343433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color w:val="343433"/>
          <w:spacing w:val="-5"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color w:val="343433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color w:val="343433"/>
          <w:spacing w:val="6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color w:val="343433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color w:val="343433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color w:val="343433"/>
          <w:spacing w:val="5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color w:val="343433"/>
          <w:spacing w:val="4"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color w:val="343433"/>
          <w:spacing w:val="-5"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color w:val="343433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color w:val="343433"/>
          <w:spacing w:val="-5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color w:val="343433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color w:val="343433"/>
          <w:spacing w:val="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color w:val="343433"/>
          <w:w w:val="98"/>
          <w:sz w:val="23"/>
          <w:szCs w:val="23"/>
        </w:rPr>
        <w:t>&amp;</w:t>
      </w:r>
      <w:r>
        <w:rPr>
          <w:rFonts w:ascii="Trebuchet MS" w:eastAsia="Trebuchet MS" w:hAnsi="Trebuchet MS" w:cs="Trebuchet MS"/>
          <w:b/>
          <w:color w:val="343433"/>
          <w:spacing w:val="-25"/>
          <w:w w:val="9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color w:val="343433"/>
          <w:spacing w:val="7"/>
          <w:w w:val="106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color w:val="343433"/>
          <w:spacing w:val="-5"/>
          <w:w w:val="99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color w:val="343433"/>
          <w:spacing w:val="4"/>
          <w:w w:val="122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color w:val="343433"/>
          <w:spacing w:val="3"/>
          <w:w w:val="103"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color w:val="343433"/>
          <w:spacing w:val="6"/>
          <w:w w:val="103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color w:val="343433"/>
          <w:spacing w:val="4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color w:val="343433"/>
          <w:spacing w:val="4"/>
          <w:w w:val="122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color w:val="343433"/>
          <w:w w:val="99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color w:val="343433"/>
          <w:spacing w:val="3"/>
          <w:w w:val="99"/>
          <w:sz w:val="23"/>
          <w:szCs w:val="23"/>
        </w:rPr>
        <w:t>b</w:t>
      </w:r>
      <w:r>
        <w:rPr>
          <w:rFonts w:ascii="Trebuchet MS" w:eastAsia="Trebuchet MS" w:hAnsi="Trebuchet MS" w:cs="Trebuchet MS"/>
          <w:b/>
          <w:color w:val="343433"/>
          <w:w w:val="97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color w:val="343433"/>
          <w:spacing w:val="-7"/>
          <w:w w:val="97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color w:val="343433"/>
          <w:w w:val="9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color w:val="343433"/>
          <w:spacing w:val="-5"/>
          <w:w w:val="91"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color w:val="343433"/>
          <w:w w:val="96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color w:val="343433"/>
          <w:spacing w:val="-5"/>
          <w:w w:val="96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color w:val="343433"/>
          <w:w w:val="122"/>
          <w:sz w:val="23"/>
          <w:szCs w:val="23"/>
        </w:rPr>
        <w:t>s</w:t>
      </w:r>
    </w:p>
    <w:p w14:paraId="754AB0A6" w14:textId="77777777" w:rsidR="00BA7576" w:rsidRDefault="007E335C">
      <w:pPr>
        <w:spacing w:line="260" w:lineRule="exact"/>
        <w:ind w:left="102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i/>
          <w:color w:val="343433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5"/>
          <w:sz w:val="23"/>
          <w:szCs w:val="23"/>
        </w:rPr>
        <w:t>f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pacing w:val="1"/>
          <w:sz w:val="23"/>
          <w:szCs w:val="23"/>
        </w:rPr>
        <w:t>ll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pacing w:val="3"/>
          <w:sz w:val="23"/>
          <w:szCs w:val="23"/>
        </w:rPr>
        <w:t>w</w:t>
      </w:r>
      <w:r>
        <w:rPr>
          <w:rFonts w:ascii="Calibri" w:eastAsia="Calibri" w:hAnsi="Calibri" w:cs="Calibri"/>
          <w:i/>
          <w:color w:val="343433"/>
          <w:spacing w:val="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g</w:t>
      </w:r>
      <w:r>
        <w:rPr>
          <w:rFonts w:ascii="Calibri" w:eastAsia="Calibri" w:hAnsi="Calibri" w:cs="Calibri"/>
          <w:i/>
          <w:color w:val="343433"/>
          <w:spacing w:val="38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5"/>
          <w:w w:val="109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spacing w:val="4"/>
          <w:w w:val="109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5"/>
          <w:w w:val="109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w w:val="109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3"/>
          <w:w w:val="109"/>
          <w:sz w:val="23"/>
          <w:szCs w:val="23"/>
        </w:rPr>
        <w:t>m</w:t>
      </w:r>
      <w:r>
        <w:rPr>
          <w:rFonts w:ascii="Calibri" w:eastAsia="Calibri" w:hAnsi="Calibri" w:cs="Calibri"/>
          <w:i/>
          <w:color w:val="343433"/>
          <w:w w:val="109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4"/>
          <w:w w:val="109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w w:val="109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spacing w:val="-10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are</w:t>
      </w:r>
      <w:r>
        <w:rPr>
          <w:rFonts w:ascii="Calibri" w:eastAsia="Calibri" w:hAnsi="Calibri" w:cs="Calibri"/>
          <w:i/>
          <w:color w:val="343433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9"/>
          <w:w w:val="10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w w:val="108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4"/>
          <w:w w:val="108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4"/>
          <w:w w:val="108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-6"/>
          <w:w w:val="108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ed</w:t>
      </w:r>
      <w:r>
        <w:rPr>
          <w:rFonts w:ascii="Calibri" w:eastAsia="Calibri" w:hAnsi="Calibri" w:cs="Calibri"/>
          <w:i/>
          <w:color w:val="343433"/>
          <w:spacing w:val="-9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8"/>
          <w:w w:val="114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w w:val="114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5"/>
          <w:w w:val="114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w w:val="114"/>
          <w:sz w:val="23"/>
          <w:szCs w:val="23"/>
        </w:rPr>
        <w:t>cr</w:t>
      </w:r>
      <w:r>
        <w:rPr>
          <w:rFonts w:ascii="Calibri" w:eastAsia="Calibri" w:hAnsi="Calibri" w:cs="Calibri"/>
          <w:i/>
          <w:color w:val="343433"/>
          <w:spacing w:val="9"/>
          <w:w w:val="114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7"/>
          <w:w w:val="114"/>
          <w:sz w:val="23"/>
          <w:szCs w:val="23"/>
        </w:rPr>
        <w:t>b</w:t>
      </w:r>
      <w:r>
        <w:rPr>
          <w:rFonts w:ascii="Calibri" w:eastAsia="Calibri" w:hAnsi="Calibri" w:cs="Calibri"/>
          <w:i/>
          <w:color w:val="343433"/>
          <w:w w:val="114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11"/>
          <w:w w:val="114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5"/>
          <w:sz w:val="23"/>
          <w:szCs w:val="23"/>
        </w:rPr>
        <w:t>g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eral</w:t>
      </w:r>
      <w:r>
        <w:rPr>
          <w:rFonts w:ascii="Calibri" w:eastAsia="Calibri" w:hAnsi="Calibri" w:cs="Calibri"/>
          <w:i/>
          <w:color w:val="343433"/>
          <w:spacing w:val="44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5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5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u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re</w:t>
      </w:r>
      <w:r>
        <w:rPr>
          <w:rFonts w:ascii="Calibri" w:eastAsia="Calibri" w:hAnsi="Calibri" w:cs="Calibri"/>
          <w:i/>
          <w:color w:val="343433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3"/>
          <w:sz w:val="23"/>
          <w:szCs w:val="23"/>
        </w:rPr>
        <w:t>v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el</w:t>
      </w:r>
      <w:r>
        <w:rPr>
          <w:rFonts w:ascii="Calibri" w:eastAsia="Calibri" w:hAnsi="Calibri" w:cs="Calibri"/>
          <w:i/>
          <w:color w:val="343433"/>
          <w:spacing w:val="4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5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f</w:t>
      </w:r>
      <w:r>
        <w:rPr>
          <w:rFonts w:ascii="Calibri" w:eastAsia="Calibri" w:hAnsi="Calibri" w:cs="Calibri"/>
          <w:i/>
          <w:color w:val="343433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2"/>
          <w:sz w:val="23"/>
          <w:szCs w:val="23"/>
        </w:rPr>
        <w:t>w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rk</w:t>
      </w:r>
      <w:r>
        <w:rPr>
          <w:rFonts w:ascii="Calibri" w:eastAsia="Calibri" w:hAnsi="Calibri" w:cs="Calibri"/>
          <w:i/>
          <w:color w:val="343433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7"/>
          <w:w w:val="111"/>
          <w:sz w:val="23"/>
          <w:szCs w:val="23"/>
        </w:rPr>
        <w:t>b</w:t>
      </w:r>
      <w:r>
        <w:rPr>
          <w:rFonts w:ascii="Calibri" w:eastAsia="Calibri" w:hAnsi="Calibri" w:cs="Calibri"/>
          <w:i/>
          <w:color w:val="343433"/>
          <w:w w:val="11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8"/>
          <w:w w:val="103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w w:val="96"/>
          <w:sz w:val="23"/>
          <w:szCs w:val="23"/>
        </w:rPr>
        <w:t>g</w:t>
      </w:r>
    </w:p>
    <w:p w14:paraId="4D67CAF6" w14:textId="0E84B85B" w:rsidR="00BA7576" w:rsidRDefault="007E335C">
      <w:pPr>
        <w:spacing w:before="1"/>
        <w:ind w:left="102" w:right="581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i/>
          <w:color w:val="343433"/>
          <w:spacing w:val="-6"/>
          <w:w w:val="108"/>
          <w:sz w:val="23"/>
          <w:szCs w:val="23"/>
        </w:rPr>
        <w:t>p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er</w:t>
      </w:r>
      <w:r>
        <w:rPr>
          <w:rFonts w:ascii="Calibri" w:eastAsia="Calibri" w:hAnsi="Calibri" w:cs="Calibri"/>
          <w:i/>
          <w:color w:val="343433"/>
          <w:spacing w:val="-5"/>
          <w:w w:val="108"/>
          <w:sz w:val="23"/>
          <w:szCs w:val="23"/>
        </w:rPr>
        <w:t>f</w:t>
      </w:r>
      <w:r>
        <w:rPr>
          <w:rFonts w:ascii="Calibri" w:eastAsia="Calibri" w:hAnsi="Calibri" w:cs="Calibri"/>
          <w:i/>
          <w:color w:val="343433"/>
          <w:spacing w:val="-4"/>
          <w:w w:val="108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r</w:t>
      </w:r>
      <w:r>
        <w:rPr>
          <w:rFonts w:ascii="Calibri" w:eastAsia="Calibri" w:hAnsi="Calibri" w:cs="Calibri"/>
          <w:i/>
          <w:color w:val="343433"/>
          <w:spacing w:val="3"/>
          <w:w w:val="108"/>
          <w:sz w:val="23"/>
          <w:szCs w:val="23"/>
        </w:rPr>
        <w:t>m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6"/>
          <w:w w:val="108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.</w:t>
      </w:r>
      <w:r>
        <w:rPr>
          <w:rFonts w:ascii="Calibri" w:eastAsia="Calibri" w:hAnsi="Calibri" w:cs="Calibri"/>
          <w:i/>
          <w:color w:val="343433"/>
          <w:spacing w:val="39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ey</w:t>
      </w:r>
      <w:r>
        <w:rPr>
          <w:rFonts w:ascii="Calibri" w:eastAsia="Calibri" w:hAnsi="Calibri" w:cs="Calibri"/>
          <w:i/>
          <w:color w:val="343433"/>
          <w:spacing w:val="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are</w:t>
      </w:r>
      <w:r>
        <w:rPr>
          <w:rFonts w:ascii="Calibri" w:eastAsia="Calibri" w:hAnsi="Calibri" w:cs="Calibri"/>
          <w:i/>
          <w:color w:val="343433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5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15"/>
          <w:sz w:val="23"/>
          <w:szCs w:val="23"/>
        </w:rPr>
        <w:t xml:space="preserve"> </w:t>
      </w:r>
      <w:r w:rsidR="001A71F9">
        <w:rPr>
          <w:rFonts w:ascii="Calibri" w:eastAsia="Calibri" w:hAnsi="Calibri" w:cs="Calibri"/>
          <w:i/>
          <w:color w:val="343433"/>
          <w:spacing w:val="7"/>
          <w:w w:val="107"/>
          <w:sz w:val="23"/>
          <w:szCs w:val="23"/>
        </w:rPr>
        <w:t>i</w:t>
      </w:r>
      <w:r w:rsidR="001A71F9">
        <w:rPr>
          <w:rFonts w:ascii="Calibri" w:eastAsia="Calibri" w:hAnsi="Calibri" w:cs="Calibri"/>
          <w:i/>
          <w:color w:val="343433"/>
          <w:spacing w:val="-4"/>
          <w:w w:val="107"/>
          <w:sz w:val="23"/>
          <w:szCs w:val="23"/>
        </w:rPr>
        <w:t>n</w:t>
      </w:r>
      <w:r w:rsidR="001A71F9">
        <w:rPr>
          <w:rFonts w:ascii="Calibri" w:eastAsia="Calibri" w:hAnsi="Calibri" w:cs="Calibri"/>
          <w:i/>
          <w:color w:val="343433"/>
          <w:spacing w:val="4"/>
          <w:w w:val="107"/>
          <w:sz w:val="23"/>
          <w:szCs w:val="23"/>
        </w:rPr>
        <w:t>t</w:t>
      </w:r>
      <w:r w:rsidR="001A71F9">
        <w:rPr>
          <w:rFonts w:ascii="Calibri" w:eastAsia="Calibri" w:hAnsi="Calibri" w:cs="Calibri"/>
          <w:i/>
          <w:color w:val="343433"/>
          <w:w w:val="107"/>
          <w:sz w:val="23"/>
          <w:szCs w:val="23"/>
        </w:rPr>
        <w:t>e</w:t>
      </w:r>
      <w:r w:rsidR="001A71F9">
        <w:rPr>
          <w:rFonts w:ascii="Calibri" w:eastAsia="Calibri" w:hAnsi="Calibri" w:cs="Calibri"/>
          <w:i/>
          <w:color w:val="343433"/>
          <w:spacing w:val="-4"/>
          <w:w w:val="107"/>
          <w:sz w:val="23"/>
          <w:szCs w:val="23"/>
        </w:rPr>
        <w:t>n</w:t>
      </w:r>
      <w:r w:rsidR="001A71F9">
        <w:rPr>
          <w:rFonts w:ascii="Calibri" w:eastAsia="Calibri" w:hAnsi="Calibri" w:cs="Calibri"/>
          <w:i/>
          <w:color w:val="343433"/>
          <w:spacing w:val="-6"/>
          <w:w w:val="107"/>
          <w:sz w:val="23"/>
          <w:szCs w:val="23"/>
        </w:rPr>
        <w:t>d</w:t>
      </w:r>
      <w:r w:rsidR="001A71F9">
        <w:rPr>
          <w:rFonts w:ascii="Calibri" w:eastAsia="Calibri" w:hAnsi="Calibri" w:cs="Calibri"/>
          <w:i/>
          <w:color w:val="343433"/>
          <w:w w:val="107"/>
          <w:sz w:val="23"/>
          <w:szCs w:val="23"/>
        </w:rPr>
        <w:t>e</w:t>
      </w:r>
      <w:r w:rsidR="001A71F9">
        <w:rPr>
          <w:rFonts w:ascii="Calibri" w:eastAsia="Calibri" w:hAnsi="Calibri" w:cs="Calibri"/>
          <w:i/>
          <w:color w:val="343433"/>
          <w:spacing w:val="26"/>
          <w:w w:val="107"/>
          <w:sz w:val="23"/>
          <w:szCs w:val="23"/>
        </w:rPr>
        <w:t>d</w:t>
      </w:r>
      <w:r w:rsidR="001A71F9">
        <w:rPr>
          <w:rFonts w:ascii="Calibri" w:eastAsia="Calibri" w:hAnsi="Calibri" w:cs="Calibri"/>
          <w:i/>
          <w:color w:val="343433"/>
          <w:spacing w:val="4"/>
          <w:w w:val="107"/>
          <w:sz w:val="23"/>
          <w:szCs w:val="23"/>
        </w:rPr>
        <w:t xml:space="preserve"> </w:t>
      </w:r>
      <w:r w:rsidR="001A71F9">
        <w:rPr>
          <w:rFonts w:ascii="Calibri" w:eastAsia="Calibri" w:hAnsi="Calibri" w:cs="Calibri"/>
          <w:i/>
          <w:color w:val="343433"/>
          <w:w w:val="107"/>
          <w:sz w:val="23"/>
          <w:szCs w:val="23"/>
        </w:rPr>
        <w:t>to</w:t>
      </w:r>
      <w:r>
        <w:rPr>
          <w:rFonts w:ascii="Calibri" w:eastAsia="Calibri" w:hAnsi="Calibri" w:cs="Calibri"/>
          <w:i/>
          <w:color w:val="343433"/>
          <w:spacing w:val="-22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6"/>
          <w:sz w:val="23"/>
          <w:szCs w:val="23"/>
        </w:rPr>
        <w:t>b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c</w:t>
      </w:r>
      <w:r>
        <w:rPr>
          <w:rFonts w:ascii="Calibri" w:eastAsia="Calibri" w:hAnsi="Calibri" w:cs="Calibri"/>
          <w:i/>
          <w:color w:val="343433"/>
          <w:spacing w:val="-4"/>
          <w:w w:val="111"/>
          <w:sz w:val="23"/>
          <w:szCs w:val="23"/>
        </w:rPr>
        <w:t>ons</w:t>
      </w:r>
      <w:r>
        <w:rPr>
          <w:rFonts w:ascii="Calibri" w:eastAsia="Calibri" w:hAnsi="Calibri" w:cs="Calibri"/>
          <w:i/>
          <w:color w:val="343433"/>
          <w:spacing w:val="4"/>
          <w:w w:val="111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r</w:t>
      </w:r>
      <w:r>
        <w:rPr>
          <w:rFonts w:ascii="Calibri" w:eastAsia="Calibri" w:hAnsi="Calibri" w:cs="Calibri"/>
          <w:i/>
          <w:color w:val="343433"/>
          <w:spacing w:val="-4"/>
          <w:w w:val="111"/>
          <w:sz w:val="23"/>
          <w:szCs w:val="23"/>
        </w:rPr>
        <w:t>u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ed</w:t>
      </w:r>
      <w:r>
        <w:rPr>
          <w:rFonts w:ascii="Calibri" w:eastAsia="Calibri" w:hAnsi="Calibri" w:cs="Calibri"/>
          <w:i/>
          <w:color w:val="343433"/>
          <w:spacing w:val="-10"/>
          <w:w w:val="11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as</w:t>
      </w:r>
      <w:r>
        <w:rPr>
          <w:rFonts w:ascii="Calibri" w:eastAsia="Calibri" w:hAnsi="Calibri" w:cs="Calibri"/>
          <w:i/>
          <w:color w:val="343433"/>
          <w:spacing w:val="2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an</w:t>
      </w:r>
      <w:r>
        <w:rPr>
          <w:rFonts w:ascii="Calibri" w:eastAsia="Calibri" w:hAnsi="Calibri" w:cs="Calibri"/>
          <w:i/>
          <w:color w:val="343433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5"/>
          <w:w w:val="108"/>
          <w:sz w:val="23"/>
          <w:szCs w:val="23"/>
        </w:rPr>
        <w:t>x</w:t>
      </w:r>
      <w:r>
        <w:rPr>
          <w:rFonts w:ascii="Calibri" w:eastAsia="Calibri" w:hAnsi="Calibri" w:cs="Calibri"/>
          <w:i/>
          <w:color w:val="343433"/>
          <w:spacing w:val="-4"/>
          <w:w w:val="108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4"/>
          <w:w w:val="108"/>
          <w:sz w:val="23"/>
          <w:szCs w:val="23"/>
        </w:rPr>
        <w:t>us</w:t>
      </w:r>
      <w:r>
        <w:rPr>
          <w:rFonts w:ascii="Calibri" w:eastAsia="Calibri" w:hAnsi="Calibri" w:cs="Calibri"/>
          <w:i/>
          <w:color w:val="343433"/>
          <w:spacing w:val="4"/>
          <w:w w:val="108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9"/>
          <w:w w:val="10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3"/>
          <w:w w:val="108"/>
          <w:sz w:val="23"/>
          <w:szCs w:val="23"/>
        </w:rPr>
        <w:t>v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21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1"/>
          <w:w w:val="108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pacing w:val="9"/>
          <w:w w:val="10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w w:val="108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-14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f</w:t>
      </w:r>
      <w:r>
        <w:rPr>
          <w:rFonts w:ascii="Calibri" w:eastAsia="Calibri" w:hAnsi="Calibri" w:cs="Calibri"/>
          <w:i/>
          <w:color w:val="343433"/>
          <w:spacing w:val="-1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2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w w:val="107"/>
          <w:sz w:val="23"/>
          <w:szCs w:val="23"/>
        </w:rPr>
        <w:t>r</w:t>
      </w:r>
      <w:r>
        <w:rPr>
          <w:rFonts w:ascii="Calibri" w:eastAsia="Calibri" w:hAnsi="Calibri" w:cs="Calibri"/>
          <w:i/>
          <w:color w:val="343433"/>
          <w:spacing w:val="1"/>
          <w:w w:val="107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4"/>
          <w:w w:val="127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spacing w:val="-6"/>
          <w:w w:val="111"/>
          <w:sz w:val="23"/>
          <w:szCs w:val="23"/>
        </w:rPr>
        <w:t>p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on</w:t>
      </w:r>
      <w:r>
        <w:rPr>
          <w:rFonts w:ascii="Calibri" w:eastAsia="Calibri" w:hAnsi="Calibri" w:cs="Calibri"/>
          <w:i/>
          <w:color w:val="343433"/>
          <w:spacing w:val="-4"/>
          <w:w w:val="127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spacing w:val="8"/>
          <w:w w:val="103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6"/>
          <w:w w:val="111"/>
          <w:sz w:val="23"/>
          <w:szCs w:val="23"/>
        </w:rPr>
        <w:t>b</w:t>
      </w:r>
      <w:r>
        <w:rPr>
          <w:rFonts w:ascii="Calibri" w:eastAsia="Calibri" w:hAnsi="Calibri" w:cs="Calibri"/>
          <w:i/>
          <w:color w:val="343433"/>
          <w:spacing w:val="8"/>
          <w:w w:val="103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1"/>
          <w:w w:val="116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pacing w:val="8"/>
          <w:w w:val="103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4"/>
          <w:w w:val="95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8"/>
          <w:w w:val="103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w w:val="11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4"/>
          <w:w w:val="127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w w:val="110"/>
          <w:sz w:val="23"/>
          <w:szCs w:val="23"/>
        </w:rPr>
        <w:t>,</w:t>
      </w:r>
      <w:r>
        <w:rPr>
          <w:rFonts w:ascii="Calibri" w:eastAsia="Calibri" w:hAnsi="Calibri" w:cs="Calibri"/>
          <w:i/>
          <w:color w:val="343433"/>
          <w:spacing w:val="-2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7"/>
          <w:w w:val="111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-4"/>
          <w:w w:val="111"/>
          <w:sz w:val="23"/>
          <w:szCs w:val="23"/>
        </w:rPr>
        <w:t>u</w:t>
      </w:r>
      <w:r>
        <w:rPr>
          <w:rFonts w:ascii="Calibri" w:eastAsia="Calibri" w:hAnsi="Calibri" w:cs="Calibri"/>
          <w:i/>
          <w:color w:val="343433"/>
          <w:spacing w:val="4"/>
          <w:w w:val="111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-8"/>
          <w:w w:val="111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16"/>
          <w:w w:val="111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spacing w:val="9"/>
          <w:w w:val="11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6"/>
          <w:w w:val="117"/>
          <w:sz w:val="23"/>
          <w:szCs w:val="23"/>
        </w:rPr>
        <w:t>sk</w:t>
      </w:r>
      <w:r>
        <w:rPr>
          <w:rFonts w:ascii="Calibri" w:eastAsia="Calibri" w:hAnsi="Calibri" w:cs="Calibri"/>
          <w:i/>
          <w:color w:val="343433"/>
          <w:spacing w:val="9"/>
          <w:w w:val="117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1"/>
          <w:w w:val="117"/>
          <w:sz w:val="23"/>
          <w:szCs w:val="23"/>
        </w:rPr>
        <w:t>ll</w:t>
      </w:r>
      <w:r>
        <w:rPr>
          <w:rFonts w:ascii="Calibri" w:eastAsia="Calibri" w:hAnsi="Calibri" w:cs="Calibri"/>
          <w:i/>
          <w:color w:val="343433"/>
          <w:w w:val="117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spacing w:val="-18"/>
          <w:w w:val="117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w w:val="109"/>
          <w:sz w:val="23"/>
          <w:szCs w:val="23"/>
        </w:rPr>
        <w:t>re</w:t>
      </w:r>
      <w:r>
        <w:rPr>
          <w:rFonts w:ascii="Calibri" w:eastAsia="Calibri" w:hAnsi="Calibri" w:cs="Calibri"/>
          <w:i/>
          <w:color w:val="343433"/>
          <w:spacing w:val="-6"/>
          <w:w w:val="109"/>
          <w:sz w:val="23"/>
          <w:szCs w:val="23"/>
        </w:rPr>
        <w:t>q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u</w:t>
      </w:r>
      <w:r>
        <w:rPr>
          <w:rFonts w:ascii="Calibri" w:eastAsia="Calibri" w:hAnsi="Calibri" w:cs="Calibri"/>
          <w:i/>
          <w:color w:val="343433"/>
          <w:spacing w:val="8"/>
          <w:w w:val="103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w w:val="107"/>
          <w:sz w:val="23"/>
          <w:szCs w:val="23"/>
        </w:rPr>
        <w:t>r</w:t>
      </w:r>
      <w:r>
        <w:rPr>
          <w:rFonts w:ascii="Calibri" w:eastAsia="Calibri" w:hAnsi="Calibri" w:cs="Calibri"/>
          <w:i/>
          <w:color w:val="343433"/>
          <w:spacing w:val="1"/>
          <w:w w:val="107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6"/>
          <w:w w:val="111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w w:val="116"/>
          <w:sz w:val="23"/>
          <w:szCs w:val="23"/>
        </w:rPr>
        <w:t>.</w:t>
      </w:r>
    </w:p>
    <w:p w14:paraId="21E2268C" w14:textId="77777777" w:rsidR="00BA7576" w:rsidRDefault="00BA7576">
      <w:pPr>
        <w:spacing w:before="17" w:line="260" w:lineRule="exact"/>
        <w:rPr>
          <w:sz w:val="26"/>
          <w:szCs w:val="26"/>
        </w:rPr>
      </w:pPr>
    </w:p>
    <w:p w14:paraId="7BED80E7" w14:textId="77777777" w:rsidR="00BA7576" w:rsidRDefault="007E335C">
      <w:pPr>
        <w:ind w:left="102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color w:val="343433"/>
          <w:spacing w:val="-5"/>
          <w:w w:val="99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color w:val="343433"/>
          <w:w w:val="99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color w:val="343433"/>
          <w:spacing w:val="3"/>
          <w:w w:val="99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color w:val="343433"/>
          <w:spacing w:val="-1"/>
          <w:w w:val="99"/>
          <w:sz w:val="23"/>
          <w:szCs w:val="23"/>
        </w:rPr>
        <w:t>-</w:t>
      </w:r>
      <w:r>
        <w:rPr>
          <w:rFonts w:ascii="Trebuchet MS" w:eastAsia="Trebuchet MS" w:hAnsi="Trebuchet MS" w:cs="Trebuchet MS"/>
          <w:b/>
          <w:color w:val="343433"/>
          <w:spacing w:val="5"/>
          <w:w w:val="99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color w:val="343433"/>
          <w:spacing w:val="-5"/>
          <w:w w:val="99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color w:val="343433"/>
          <w:spacing w:val="-6"/>
          <w:w w:val="99"/>
          <w:sz w:val="23"/>
          <w:szCs w:val="23"/>
        </w:rPr>
        <w:t>v</w:t>
      </w:r>
      <w:r>
        <w:rPr>
          <w:rFonts w:ascii="Trebuchet MS" w:eastAsia="Trebuchet MS" w:hAnsi="Trebuchet MS" w:cs="Trebuchet MS"/>
          <w:b/>
          <w:color w:val="343433"/>
          <w:spacing w:val="-5"/>
          <w:w w:val="99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color w:val="343433"/>
          <w:w w:val="99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color w:val="343433"/>
          <w:spacing w:val="-21"/>
          <w:w w:val="99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color w:val="343433"/>
          <w:spacing w:val="5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color w:val="343433"/>
          <w:spacing w:val="6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color w:val="343433"/>
          <w:spacing w:val="4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color w:val="343433"/>
          <w:spacing w:val="6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color w:val="343433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color w:val="343433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color w:val="343433"/>
          <w:spacing w:val="-2"/>
          <w:w w:val="98"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color w:val="343433"/>
          <w:spacing w:val="6"/>
          <w:w w:val="98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color w:val="343433"/>
          <w:spacing w:val="7"/>
          <w:w w:val="98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color w:val="343433"/>
          <w:spacing w:val="-5"/>
          <w:w w:val="98"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color w:val="343433"/>
          <w:w w:val="98"/>
          <w:sz w:val="23"/>
          <w:szCs w:val="23"/>
        </w:rPr>
        <w:t>f</w:t>
      </w:r>
      <w:r>
        <w:rPr>
          <w:rFonts w:ascii="Trebuchet MS" w:eastAsia="Trebuchet MS" w:hAnsi="Trebuchet MS" w:cs="Trebuchet MS"/>
          <w:b/>
          <w:color w:val="343433"/>
          <w:spacing w:val="5"/>
          <w:w w:val="98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color w:val="343433"/>
          <w:spacing w:val="-7"/>
          <w:w w:val="98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color w:val="343433"/>
          <w:w w:val="98"/>
          <w:sz w:val="23"/>
          <w:szCs w:val="23"/>
        </w:rPr>
        <w:t>io</w:t>
      </w:r>
      <w:r>
        <w:rPr>
          <w:rFonts w:ascii="Trebuchet MS" w:eastAsia="Trebuchet MS" w:hAnsi="Trebuchet MS" w:cs="Trebuchet MS"/>
          <w:b/>
          <w:color w:val="343433"/>
          <w:spacing w:val="-10"/>
          <w:w w:val="98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color w:val="343433"/>
          <w:spacing w:val="-5"/>
          <w:w w:val="112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color w:val="343433"/>
          <w:spacing w:val="-4"/>
          <w:w w:val="106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color w:val="343433"/>
          <w:spacing w:val="4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color w:val="343433"/>
          <w:spacing w:val="-4"/>
          <w:w w:val="106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color w:val="343433"/>
          <w:spacing w:val="5"/>
          <w:w w:val="104"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color w:val="343433"/>
          <w:spacing w:val="-5"/>
          <w:w w:val="99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color w:val="343433"/>
          <w:spacing w:val="-5"/>
          <w:w w:val="105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color w:val="343433"/>
          <w:spacing w:val="-5"/>
          <w:w w:val="99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color w:val="343433"/>
          <w:spacing w:val="4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color w:val="343433"/>
          <w:w w:val="91"/>
          <w:sz w:val="23"/>
          <w:szCs w:val="23"/>
        </w:rPr>
        <w:t>t</w:t>
      </w:r>
    </w:p>
    <w:p w14:paraId="61771906" w14:textId="0CB1C9B2" w:rsidR="00BA7576" w:rsidRDefault="007E335C">
      <w:pPr>
        <w:tabs>
          <w:tab w:val="left" w:pos="1240"/>
        </w:tabs>
        <w:spacing w:before="7"/>
        <w:ind w:left="1243" w:right="1334" w:hanging="361"/>
        <w:rPr>
          <w:rFonts w:ascii="Calibri" w:eastAsia="Calibri" w:hAnsi="Calibri" w:cs="Calibri"/>
          <w:sz w:val="23"/>
          <w:szCs w:val="23"/>
        </w:rPr>
      </w:pPr>
      <w:r>
        <w:rPr>
          <w:rFonts w:ascii="Verdana" w:eastAsia="Verdana" w:hAnsi="Verdana" w:cs="Verdana"/>
          <w:color w:val="343433"/>
        </w:rPr>
        <w:t>•</w:t>
      </w:r>
      <w:r>
        <w:rPr>
          <w:rFonts w:ascii="Verdana" w:eastAsia="Verdana" w:hAnsi="Verdana" w:cs="Verdana"/>
          <w:color w:val="343433"/>
        </w:rPr>
        <w:tab/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on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du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25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5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3"/>
          <w:w w:val="109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du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al</w:t>
      </w:r>
      <w:r>
        <w:rPr>
          <w:rFonts w:ascii="Calibri" w:eastAsia="Calibri" w:hAnsi="Calibri" w:cs="Calibri"/>
          <w:color w:val="343433"/>
          <w:spacing w:val="-17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3"/>
          <w:w w:val="109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ee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ng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19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ono</w:t>
      </w:r>
      <w:r>
        <w:rPr>
          <w:rFonts w:ascii="Calibri" w:eastAsia="Calibri" w:hAnsi="Calibri" w:cs="Calibri"/>
          <w:color w:val="343433"/>
          <w:sz w:val="23"/>
          <w:szCs w:val="23"/>
        </w:rPr>
        <w:t>rs</w:t>
      </w:r>
      <w:r>
        <w:rPr>
          <w:rFonts w:ascii="Calibri" w:eastAsia="Calibri" w:hAnsi="Calibri" w:cs="Calibri"/>
          <w:color w:val="343433"/>
          <w:spacing w:val="4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21"/>
          <w:sz w:val="23"/>
          <w:szCs w:val="23"/>
        </w:rPr>
        <w:t xml:space="preserve"> </w:t>
      </w:r>
      <w:r w:rsidR="00835110">
        <w:rPr>
          <w:rFonts w:ascii="Calibri" w:eastAsia="Calibri" w:hAnsi="Calibri" w:cs="Calibri"/>
          <w:color w:val="343433"/>
          <w:spacing w:val="-7"/>
          <w:sz w:val="23"/>
          <w:szCs w:val="23"/>
        </w:rPr>
        <w:t>p</w:t>
      </w:r>
      <w:r w:rsidR="00835110"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 w:rsidR="00835110"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 w:rsidR="00835110"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 w:rsidR="00835110"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 w:rsidR="00835110"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 w:rsidR="00835110"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 w:rsidR="00835110">
        <w:rPr>
          <w:rFonts w:ascii="Calibri" w:eastAsia="Calibri" w:hAnsi="Calibri" w:cs="Calibri"/>
          <w:color w:val="343433"/>
          <w:sz w:val="23"/>
          <w:szCs w:val="23"/>
        </w:rPr>
        <w:t xml:space="preserve">al </w:t>
      </w:r>
      <w:r w:rsidR="00835110">
        <w:rPr>
          <w:rFonts w:ascii="Calibri" w:eastAsia="Calibri" w:hAnsi="Calibri" w:cs="Calibri"/>
          <w:color w:val="343433"/>
          <w:spacing w:val="3"/>
          <w:sz w:val="23"/>
          <w:szCs w:val="23"/>
        </w:rPr>
        <w:t>donors</w:t>
      </w:r>
      <w:r>
        <w:rPr>
          <w:rFonts w:ascii="Calibri" w:eastAsia="Calibri" w:hAnsi="Calibri" w:cs="Calibri"/>
          <w:color w:val="343433"/>
          <w:spacing w:val="4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2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2"/>
          <w:w w:val="127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-4"/>
          <w:w w:val="12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w w:val="12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3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14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8"/>
          <w:w w:val="109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ss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on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32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w w:val="105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14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2"/>
          <w:w w:val="114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-4"/>
          <w:w w:val="12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w w:val="115"/>
          <w:sz w:val="23"/>
          <w:szCs w:val="23"/>
        </w:rPr>
        <w:t>.</w:t>
      </w:r>
    </w:p>
    <w:p w14:paraId="3107E5CE" w14:textId="3BB2725C" w:rsidR="00BA7576" w:rsidRDefault="007E335C">
      <w:pPr>
        <w:spacing w:line="260" w:lineRule="exact"/>
        <w:ind w:left="882"/>
        <w:rPr>
          <w:rFonts w:ascii="Calibri" w:eastAsia="Calibri" w:hAnsi="Calibri" w:cs="Calibri"/>
          <w:sz w:val="23"/>
          <w:szCs w:val="23"/>
        </w:rPr>
      </w:pPr>
      <w:r>
        <w:rPr>
          <w:rFonts w:ascii="Verdana" w:eastAsia="Verdana" w:hAnsi="Verdana" w:cs="Verdana"/>
          <w:color w:val="343433"/>
        </w:rPr>
        <w:t xml:space="preserve">•  </w:t>
      </w:r>
      <w:r>
        <w:rPr>
          <w:rFonts w:ascii="Verdana" w:eastAsia="Verdana" w:hAnsi="Verdana" w:cs="Verdana"/>
          <w:color w:val="343433"/>
          <w:spacing w:val="45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5"/>
          <w:w w:val="109"/>
          <w:sz w:val="23"/>
          <w:szCs w:val="23"/>
        </w:rPr>
        <w:t>x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3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12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5"/>
          <w:w w:val="109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3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8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7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100</w:t>
      </w:r>
      <w:r>
        <w:rPr>
          <w:rFonts w:ascii="Calibri" w:eastAsia="Calibri" w:hAnsi="Calibri" w:cs="Calibri"/>
          <w:color w:val="343433"/>
          <w:spacing w:val="-2"/>
          <w:sz w:val="23"/>
          <w:szCs w:val="23"/>
        </w:rPr>
        <w:t>-</w:t>
      </w:r>
      <w:r>
        <w:rPr>
          <w:rFonts w:ascii="Calibri" w:eastAsia="Calibri" w:hAnsi="Calibri" w:cs="Calibri"/>
          <w:color w:val="343433"/>
          <w:sz w:val="23"/>
          <w:szCs w:val="23"/>
        </w:rPr>
        <w:t>200</w:t>
      </w:r>
      <w:r>
        <w:rPr>
          <w:rFonts w:ascii="Calibri" w:eastAsia="Calibri" w:hAnsi="Calibri" w:cs="Calibri"/>
          <w:color w:val="343433"/>
          <w:spacing w:val="5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2"/>
          <w:w w:val="108"/>
          <w:sz w:val="23"/>
          <w:szCs w:val="23"/>
        </w:rPr>
        <w:t>-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le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-2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ono</w:t>
      </w:r>
      <w:r>
        <w:rPr>
          <w:rFonts w:ascii="Calibri" w:eastAsia="Calibri" w:hAnsi="Calibri" w:cs="Calibri"/>
          <w:color w:val="343433"/>
          <w:sz w:val="23"/>
          <w:szCs w:val="23"/>
        </w:rPr>
        <w:t>rs</w:t>
      </w:r>
      <w:r>
        <w:rPr>
          <w:rFonts w:ascii="Calibri" w:eastAsia="Calibri" w:hAnsi="Calibri" w:cs="Calibri"/>
          <w:color w:val="343433"/>
          <w:spacing w:val="4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 xml:space="preserve"> </w:t>
      </w:r>
      <w:r w:rsidR="00835110">
        <w:rPr>
          <w:rFonts w:ascii="Calibri" w:eastAsia="Calibri" w:hAnsi="Calibri" w:cs="Calibri"/>
          <w:color w:val="343433"/>
          <w:spacing w:val="-5"/>
          <w:sz w:val="23"/>
          <w:szCs w:val="23"/>
        </w:rPr>
        <w:t>o</w:t>
      </w:r>
      <w:r w:rsidR="00835110">
        <w:rPr>
          <w:rFonts w:ascii="Calibri" w:eastAsia="Calibri" w:hAnsi="Calibri" w:cs="Calibri"/>
          <w:color w:val="343433"/>
          <w:spacing w:val="-6"/>
          <w:sz w:val="23"/>
          <w:szCs w:val="23"/>
        </w:rPr>
        <w:t>p</w:t>
      </w:r>
      <w:r w:rsidR="00835110"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 w:rsidR="00835110"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 w:rsidR="00835110">
        <w:rPr>
          <w:rFonts w:ascii="Calibri" w:eastAsia="Calibri" w:hAnsi="Calibri" w:cs="Calibri"/>
          <w:color w:val="343433"/>
          <w:spacing w:val="3"/>
          <w:sz w:val="23"/>
          <w:szCs w:val="23"/>
        </w:rPr>
        <w:t>m</w:t>
      </w:r>
      <w:r w:rsidR="00835110">
        <w:rPr>
          <w:rFonts w:ascii="Calibri" w:eastAsia="Calibri" w:hAnsi="Calibri" w:cs="Calibri"/>
          <w:color w:val="343433"/>
          <w:spacing w:val="6"/>
          <w:sz w:val="23"/>
          <w:szCs w:val="23"/>
        </w:rPr>
        <w:t>iz</w:t>
      </w:r>
      <w:r w:rsidR="00835110">
        <w:rPr>
          <w:rFonts w:ascii="Calibri" w:eastAsia="Calibri" w:hAnsi="Calibri" w:cs="Calibri"/>
          <w:color w:val="343433"/>
          <w:sz w:val="23"/>
          <w:szCs w:val="23"/>
        </w:rPr>
        <w:t xml:space="preserve">e </w:t>
      </w:r>
      <w:r w:rsidR="00835110">
        <w:rPr>
          <w:rFonts w:ascii="Calibri" w:eastAsia="Calibri" w:hAnsi="Calibri" w:cs="Calibri"/>
          <w:color w:val="343433"/>
          <w:spacing w:val="5"/>
          <w:sz w:val="23"/>
          <w:szCs w:val="23"/>
        </w:rPr>
        <w:t>giving</w:t>
      </w:r>
      <w:r>
        <w:rPr>
          <w:rFonts w:ascii="Calibri" w:eastAsia="Calibri" w:hAnsi="Calibri" w:cs="Calibri"/>
          <w:color w:val="343433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d</w:t>
      </w:r>
    </w:p>
    <w:p w14:paraId="1707D586" w14:textId="77777777" w:rsidR="00BA7576" w:rsidRDefault="007E335C">
      <w:pPr>
        <w:spacing w:before="2"/>
        <w:ind w:left="1243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ee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4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mm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3"/>
          <w:w w:val="109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-5"/>
          <w:w w:val="109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-5"/>
          <w:w w:val="109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.</w:t>
      </w:r>
      <w:r>
        <w:rPr>
          <w:rFonts w:ascii="Calibri" w:eastAsia="Calibri" w:hAnsi="Calibri" w:cs="Calibri"/>
          <w:color w:val="343433"/>
          <w:spacing w:val="9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3"/>
          <w:w w:val="109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el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-24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1"/>
          <w:w w:val="109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el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3"/>
          <w:w w:val="109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onsh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3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w w:val="108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8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w w:val="108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8"/>
          <w:w w:val="108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16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5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n</w:t>
      </w:r>
    </w:p>
    <w:p w14:paraId="2297264F" w14:textId="77777777" w:rsidR="00BA7576" w:rsidRDefault="007E335C">
      <w:pPr>
        <w:spacing w:before="2"/>
        <w:ind w:left="1243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color w:val="343433"/>
          <w:spacing w:val="-3"/>
          <w:w w:val="111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-6"/>
          <w:w w:val="111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2"/>
          <w:w w:val="111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-6"/>
          <w:w w:val="111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2"/>
          <w:w w:val="111"/>
          <w:sz w:val="23"/>
          <w:szCs w:val="23"/>
        </w:rPr>
        <w:t>'</w:t>
      </w:r>
      <w:r>
        <w:rPr>
          <w:rFonts w:ascii="Calibri" w:eastAsia="Calibri" w:hAnsi="Calibri" w:cs="Calibri"/>
          <w:color w:val="343433"/>
          <w:w w:val="111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3"/>
          <w:w w:val="1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8"/>
          <w:w w:val="111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1"/>
          <w:w w:val="11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11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7"/>
          <w:w w:val="111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1"/>
          <w:w w:val="11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11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6"/>
          <w:w w:val="111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4"/>
          <w:w w:val="111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7"/>
          <w:w w:val="111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11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-22"/>
          <w:w w:val="1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5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1"/>
          <w:w w:val="107"/>
          <w:sz w:val="23"/>
          <w:szCs w:val="23"/>
        </w:rPr>
        <w:t>$</w:t>
      </w:r>
      <w:r>
        <w:rPr>
          <w:rFonts w:ascii="Calibri" w:eastAsia="Calibri" w:hAnsi="Calibri" w:cs="Calibri"/>
          <w:color w:val="343433"/>
          <w:w w:val="111"/>
          <w:sz w:val="23"/>
          <w:szCs w:val="23"/>
        </w:rPr>
        <w:t>1</w:t>
      </w:r>
      <w:r>
        <w:rPr>
          <w:rFonts w:ascii="Calibri" w:eastAsia="Calibri" w:hAnsi="Calibri" w:cs="Calibri"/>
          <w:color w:val="343433"/>
          <w:spacing w:val="-4"/>
          <w:w w:val="111"/>
          <w:sz w:val="23"/>
          <w:szCs w:val="23"/>
        </w:rPr>
        <w:t>,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00</w:t>
      </w:r>
      <w:r>
        <w:rPr>
          <w:rFonts w:ascii="Calibri" w:eastAsia="Calibri" w:hAnsi="Calibri" w:cs="Calibri"/>
          <w:color w:val="343433"/>
          <w:spacing w:val="6"/>
          <w:w w:val="107"/>
          <w:sz w:val="23"/>
          <w:szCs w:val="23"/>
        </w:rPr>
        <w:t>0</w:t>
      </w:r>
      <w:r>
        <w:rPr>
          <w:rFonts w:ascii="Calibri" w:eastAsia="Calibri" w:hAnsi="Calibri" w:cs="Calibri"/>
          <w:color w:val="343433"/>
          <w:spacing w:val="-2"/>
          <w:w w:val="113"/>
          <w:sz w:val="23"/>
          <w:szCs w:val="23"/>
        </w:rPr>
        <w:t>-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$9</w:t>
      </w:r>
      <w:r>
        <w:rPr>
          <w:rFonts w:ascii="Calibri" w:eastAsia="Calibri" w:hAnsi="Calibri" w:cs="Calibri"/>
          <w:color w:val="343433"/>
          <w:spacing w:val="-5"/>
          <w:w w:val="109"/>
          <w:sz w:val="23"/>
          <w:szCs w:val="23"/>
        </w:rPr>
        <w:t>,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999.</w:t>
      </w:r>
    </w:p>
    <w:p w14:paraId="1BA57A1F" w14:textId="77777777" w:rsidR="00BA7576" w:rsidRDefault="007E335C">
      <w:pPr>
        <w:spacing w:line="240" w:lineRule="exact"/>
        <w:ind w:left="882"/>
        <w:rPr>
          <w:rFonts w:ascii="Calibri" w:eastAsia="Calibri" w:hAnsi="Calibri" w:cs="Calibri"/>
          <w:sz w:val="23"/>
          <w:szCs w:val="23"/>
        </w:rPr>
      </w:pPr>
      <w:r>
        <w:rPr>
          <w:rFonts w:ascii="Verdana" w:eastAsia="Verdana" w:hAnsi="Verdana" w:cs="Verdana"/>
          <w:color w:val="343433"/>
        </w:rPr>
        <w:t xml:space="preserve">•  </w:t>
      </w:r>
      <w:r>
        <w:rPr>
          <w:rFonts w:ascii="Verdana" w:eastAsia="Verdana" w:hAnsi="Verdana" w:cs="Verdana"/>
          <w:color w:val="343433"/>
          <w:spacing w:val="45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3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w w:val="114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3"/>
          <w:w w:val="114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w w:val="114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2"/>
          <w:w w:val="114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w w:val="114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-9"/>
          <w:w w:val="11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7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w w:val="110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5"/>
          <w:w w:val="110"/>
          <w:sz w:val="23"/>
          <w:szCs w:val="23"/>
        </w:rPr>
        <w:t>k</w:t>
      </w:r>
      <w:r>
        <w:rPr>
          <w:rFonts w:ascii="Calibri" w:eastAsia="Calibri" w:hAnsi="Calibri" w:cs="Calibri"/>
          <w:color w:val="343433"/>
          <w:spacing w:val="-7"/>
          <w:w w:val="110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1"/>
          <w:w w:val="110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2"/>
          <w:w w:val="110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17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10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4"/>
          <w:w w:val="110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-7"/>
          <w:w w:val="110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8"/>
          <w:w w:val="110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gn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7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(</w:t>
      </w:r>
      <w:r>
        <w:rPr>
          <w:rFonts w:ascii="Calibri" w:eastAsia="Calibri" w:hAnsi="Calibri" w:cs="Calibri"/>
          <w:color w:val="343433"/>
          <w:sz w:val="23"/>
          <w:szCs w:val="23"/>
        </w:rPr>
        <w:t>&lt;40)</w:t>
      </w:r>
      <w:r>
        <w:rPr>
          <w:rFonts w:ascii="Calibri" w:eastAsia="Calibri" w:hAnsi="Calibri" w:cs="Calibri"/>
          <w:color w:val="343433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w w:val="10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gn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8"/>
          <w:w w:val="109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3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b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4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01"/>
          <w:sz w:val="23"/>
          <w:szCs w:val="23"/>
        </w:rPr>
        <w:t>f</w:t>
      </w:r>
    </w:p>
    <w:p w14:paraId="364AAD70" w14:textId="77777777" w:rsidR="00BA7576" w:rsidRDefault="007E335C">
      <w:pPr>
        <w:spacing w:before="2"/>
        <w:ind w:left="1243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le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5"/>
          <w:w w:val="10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-8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ono</w:t>
      </w:r>
      <w:r>
        <w:rPr>
          <w:rFonts w:ascii="Calibri" w:eastAsia="Calibri" w:hAnsi="Calibri" w:cs="Calibri"/>
          <w:color w:val="343433"/>
          <w:sz w:val="23"/>
          <w:szCs w:val="23"/>
        </w:rPr>
        <w:t>rs</w:t>
      </w:r>
      <w:r>
        <w:rPr>
          <w:rFonts w:ascii="Calibri" w:eastAsia="Calibri" w:hAnsi="Calibri" w:cs="Calibri"/>
          <w:color w:val="343433"/>
          <w:spacing w:val="4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1"/>
          <w:sz w:val="23"/>
          <w:szCs w:val="23"/>
        </w:rPr>
        <w:t>/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6"/>
          <w:w w:val="109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2"/>
          <w:w w:val="9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9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14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2"/>
          <w:w w:val="114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w w:val="115"/>
          <w:sz w:val="23"/>
          <w:szCs w:val="23"/>
        </w:rPr>
        <w:t>.</w:t>
      </w:r>
    </w:p>
    <w:p w14:paraId="69EC61AD" w14:textId="77777777" w:rsidR="00BA7576" w:rsidRDefault="007E335C">
      <w:pPr>
        <w:spacing w:before="1"/>
        <w:ind w:left="882"/>
        <w:rPr>
          <w:rFonts w:ascii="Calibri" w:eastAsia="Calibri" w:hAnsi="Calibri" w:cs="Calibri"/>
          <w:sz w:val="23"/>
          <w:szCs w:val="23"/>
        </w:rPr>
      </w:pPr>
      <w:r>
        <w:rPr>
          <w:rFonts w:ascii="Verdana" w:eastAsia="Verdana" w:hAnsi="Verdana" w:cs="Verdana"/>
          <w:color w:val="343433"/>
        </w:rPr>
        <w:t xml:space="preserve">•  </w:t>
      </w:r>
      <w:r>
        <w:rPr>
          <w:rFonts w:ascii="Verdana" w:eastAsia="Verdana" w:hAnsi="Verdana" w:cs="Verdana"/>
          <w:color w:val="343433"/>
          <w:spacing w:val="45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Ac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5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ono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w w:val="110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2"/>
          <w:w w:val="110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16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5"/>
          <w:w w:val="110"/>
          <w:sz w:val="23"/>
          <w:szCs w:val="23"/>
        </w:rPr>
        <w:t>x</w:t>
      </w:r>
      <w:r>
        <w:rPr>
          <w:rFonts w:ascii="Calibri" w:eastAsia="Calibri" w:hAnsi="Calibri" w:cs="Calibri"/>
          <w:color w:val="343433"/>
          <w:spacing w:val="-7"/>
          <w:w w:val="110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1"/>
          <w:w w:val="110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2"/>
          <w:w w:val="110"/>
          <w:sz w:val="23"/>
          <w:szCs w:val="23"/>
        </w:rPr>
        <w:t>ct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3"/>
          <w:w w:val="110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7"/>
          <w:w w:val="110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on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21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nn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al</w:t>
      </w:r>
      <w:r>
        <w:rPr>
          <w:rFonts w:ascii="Calibri" w:eastAsia="Calibri" w:hAnsi="Calibri" w:cs="Calibri"/>
          <w:color w:val="343433"/>
          <w:spacing w:val="-2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ra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-23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w w:val="105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14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2"/>
          <w:w w:val="114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-4"/>
          <w:w w:val="12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w w:val="115"/>
          <w:sz w:val="23"/>
          <w:szCs w:val="23"/>
        </w:rPr>
        <w:t>.</w:t>
      </w:r>
    </w:p>
    <w:p w14:paraId="2C6C0855" w14:textId="77777777" w:rsidR="00BA7576" w:rsidRDefault="007E335C">
      <w:pPr>
        <w:tabs>
          <w:tab w:val="left" w:pos="1240"/>
        </w:tabs>
        <w:spacing w:before="2"/>
        <w:ind w:left="1243" w:right="879" w:hanging="361"/>
        <w:rPr>
          <w:rFonts w:ascii="Calibri" w:eastAsia="Calibri" w:hAnsi="Calibri" w:cs="Calibri"/>
          <w:sz w:val="23"/>
          <w:szCs w:val="23"/>
        </w:rPr>
      </w:pPr>
      <w:r>
        <w:rPr>
          <w:rFonts w:ascii="Verdana" w:eastAsia="Verdana" w:hAnsi="Verdana" w:cs="Verdana"/>
          <w:color w:val="343433"/>
        </w:rPr>
        <w:t>•</w:t>
      </w:r>
      <w:r>
        <w:rPr>
          <w:rFonts w:ascii="Verdana" w:eastAsia="Verdana" w:hAnsi="Verdana" w:cs="Verdana"/>
          <w:color w:val="343433"/>
        </w:rPr>
        <w:tab/>
      </w:r>
      <w:r>
        <w:rPr>
          <w:rFonts w:ascii="Calibri" w:eastAsia="Calibri" w:hAnsi="Calibri" w:cs="Calibri"/>
          <w:color w:val="343433"/>
          <w:spacing w:val="-5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5"/>
          <w:w w:val="109"/>
          <w:sz w:val="23"/>
          <w:szCs w:val="23"/>
        </w:rPr>
        <w:t>x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3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12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5"/>
          <w:w w:val="107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3"/>
          <w:w w:val="107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-6"/>
          <w:w w:val="107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le</w:t>
      </w:r>
      <w:r>
        <w:rPr>
          <w:rFonts w:ascii="Calibri" w:eastAsia="Calibri" w:hAnsi="Calibri" w:cs="Calibri"/>
          <w:color w:val="343433"/>
          <w:spacing w:val="3"/>
          <w:w w:val="107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4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ono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ng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3"/>
          <w:w w:val="107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5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z w:val="23"/>
          <w:szCs w:val="23"/>
        </w:rPr>
        <w:t>an</w:t>
      </w:r>
      <w:r>
        <w:rPr>
          <w:rFonts w:ascii="Calibri" w:eastAsia="Calibri" w:hAnsi="Calibri" w:cs="Calibri"/>
          <w:color w:val="343433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12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w w:val="112"/>
          <w:sz w:val="23"/>
          <w:szCs w:val="23"/>
        </w:rPr>
        <w:t>ss</w:t>
      </w:r>
      <w:r>
        <w:rPr>
          <w:rFonts w:ascii="Calibri" w:eastAsia="Calibri" w:hAnsi="Calibri" w:cs="Calibri"/>
          <w:color w:val="343433"/>
          <w:spacing w:val="7"/>
          <w:w w:val="112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12"/>
          <w:sz w:val="23"/>
          <w:szCs w:val="23"/>
        </w:rPr>
        <w:t>gn</w:t>
      </w:r>
      <w:r>
        <w:rPr>
          <w:rFonts w:ascii="Calibri" w:eastAsia="Calibri" w:hAnsi="Calibri" w:cs="Calibri"/>
          <w:color w:val="343433"/>
          <w:spacing w:val="1"/>
          <w:w w:val="112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12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16"/>
          <w:w w:val="11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7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9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ns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 xml:space="preserve">re 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ons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5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3"/>
          <w:w w:val="109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3"/>
          <w:w w:val="109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-23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gho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4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w w:val="102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ar.</w:t>
      </w:r>
    </w:p>
    <w:p w14:paraId="47888097" w14:textId="77777777" w:rsidR="00BA7576" w:rsidRDefault="007E335C">
      <w:pPr>
        <w:tabs>
          <w:tab w:val="left" w:pos="1240"/>
        </w:tabs>
        <w:spacing w:before="1"/>
        <w:ind w:left="1243" w:right="653" w:hanging="361"/>
        <w:rPr>
          <w:rFonts w:ascii="Calibri" w:eastAsia="Calibri" w:hAnsi="Calibri" w:cs="Calibri"/>
          <w:sz w:val="23"/>
          <w:szCs w:val="23"/>
        </w:rPr>
      </w:pPr>
      <w:r>
        <w:rPr>
          <w:rFonts w:ascii="Verdana" w:eastAsia="Verdana" w:hAnsi="Verdana" w:cs="Verdana"/>
          <w:color w:val="343433"/>
        </w:rPr>
        <w:t>•</w:t>
      </w:r>
      <w:r>
        <w:rPr>
          <w:rFonts w:ascii="Verdana" w:eastAsia="Verdana" w:hAnsi="Verdana" w:cs="Verdana"/>
          <w:color w:val="343433"/>
        </w:rPr>
        <w:tab/>
      </w:r>
      <w:r>
        <w:rPr>
          <w:rFonts w:ascii="Calibri" w:eastAsia="Calibri" w:hAnsi="Calibri" w:cs="Calibri"/>
          <w:color w:val="343433"/>
          <w:spacing w:val="2"/>
          <w:w w:val="111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w w:val="111"/>
          <w:sz w:val="23"/>
          <w:szCs w:val="23"/>
        </w:rPr>
        <w:t>ss</w:t>
      </w:r>
      <w:r>
        <w:rPr>
          <w:rFonts w:ascii="Calibri" w:eastAsia="Calibri" w:hAnsi="Calibri" w:cs="Calibri"/>
          <w:color w:val="343433"/>
          <w:spacing w:val="-7"/>
          <w:w w:val="111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w w:val="111"/>
          <w:sz w:val="23"/>
          <w:szCs w:val="23"/>
        </w:rPr>
        <w:t>re</w:t>
      </w:r>
      <w:r>
        <w:rPr>
          <w:rFonts w:ascii="Calibri" w:eastAsia="Calibri" w:hAnsi="Calibri" w:cs="Calibri"/>
          <w:color w:val="343433"/>
          <w:spacing w:val="-7"/>
          <w:w w:val="1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ono</w:t>
      </w:r>
      <w:r>
        <w:rPr>
          <w:rFonts w:ascii="Calibri" w:eastAsia="Calibri" w:hAnsi="Calibri" w:cs="Calibri"/>
          <w:color w:val="343433"/>
          <w:sz w:val="23"/>
          <w:szCs w:val="23"/>
        </w:rPr>
        <w:t>rs</w:t>
      </w:r>
      <w:r>
        <w:rPr>
          <w:rFonts w:ascii="Calibri" w:eastAsia="Calibri" w:hAnsi="Calibri" w:cs="Calibri"/>
          <w:color w:val="343433"/>
          <w:spacing w:val="4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are</w:t>
      </w:r>
      <w:r>
        <w:rPr>
          <w:rFonts w:ascii="Calibri" w:eastAsia="Calibri" w:hAnsi="Calibri" w:cs="Calibri"/>
          <w:color w:val="343433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1"/>
          <w:w w:val="107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ogn</w:t>
      </w:r>
      <w:r>
        <w:rPr>
          <w:rFonts w:ascii="Calibri" w:eastAsia="Calibri" w:hAnsi="Calibri" w:cs="Calibri"/>
          <w:color w:val="343433"/>
          <w:spacing w:val="6"/>
          <w:w w:val="107"/>
          <w:sz w:val="23"/>
          <w:szCs w:val="23"/>
        </w:rPr>
        <w:t>iz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3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6"/>
          <w:w w:val="107"/>
          <w:sz w:val="23"/>
          <w:szCs w:val="23"/>
        </w:rPr>
        <w:t>pp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6"/>
          <w:w w:val="107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6"/>
          <w:w w:val="107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3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el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spacing w:val="-7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are</w:t>
      </w:r>
      <w:r>
        <w:rPr>
          <w:rFonts w:ascii="Calibri" w:eastAsia="Calibri" w:hAnsi="Calibri" w:cs="Calibri"/>
          <w:color w:val="343433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ra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16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tt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4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3"/>
          <w:w w:val="102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9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2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3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ogn</w:t>
      </w:r>
      <w:r>
        <w:rPr>
          <w:rFonts w:ascii="Calibri" w:eastAsia="Calibri" w:hAnsi="Calibri" w:cs="Calibri"/>
          <w:color w:val="343433"/>
          <w:spacing w:val="6"/>
          <w:w w:val="107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6"/>
          <w:w w:val="107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-10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6"/>
          <w:w w:val="109"/>
          <w:sz w:val="23"/>
          <w:szCs w:val="23"/>
        </w:rPr>
        <w:t>pp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98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2"/>
          <w:w w:val="9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w w:val="9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2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w w:val="115"/>
          <w:sz w:val="23"/>
          <w:szCs w:val="23"/>
        </w:rPr>
        <w:t>.</w:t>
      </w:r>
    </w:p>
    <w:p w14:paraId="5ABA0748" w14:textId="77777777" w:rsidR="00BA7576" w:rsidRDefault="00BA7576">
      <w:pPr>
        <w:spacing w:before="18" w:line="260" w:lineRule="exact"/>
        <w:rPr>
          <w:sz w:val="26"/>
          <w:szCs w:val="26"/>
        </w:rPr>
      </w:pPr>
    </w:p>
    <w:p w14:paraId="2DB63A9C" w14:textId="77777777" w:rsidR="00BA7576" w:rsidRDefault="007E335C">
      <w:pPr>
        <w:ind w:left="102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color w:val="343433"/>
          <w:spacing w:val="5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color w:val="343433"/>
          <w:spacing w:val="-5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color w:val="343433"/>
          <w:spacing w:val="-4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color w:val="343433"/>
          <w:spacing w:val="3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color w:val="343433"/>
          <w:spacing w:val="-5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color w:val="343433"/>
          <w:spacing w:val="7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color w:val="343433"/>
          <w:spacing w:val="4"/>
          <w:sz w:val="23"/>
          <w:szCs w:val="23"/>
        </w:rPr>
        <w:t>sh</w:t>
      </w:r>
      <w:r>
        <w:rPr>
          <w:rFonts w:ascii="Trebuchet MS" w:eastAsia="Trebuchet MS" w:hAnsi="Trebuchet MS" w:cs="Trebuchet MS"/>
          <w:b/>
          <w:color w:val="343433"/>
          <w:sz w:val="23"/>
          <w:szCs w:val="23"/>
        </w:rPr>
        <w:t>ip</w:t>
      </w:r>
      <w:r>
        <w:rPr>
          <w:rFonts w:ascii="Trebuchet MS" w:eastAsia="Trebuchet MS" w:hAnsi="Trebuchet MS" w:cs="Trebuchet MS"/>
          <w:b/>
          <w:color w:val="343433"/>
          <w:spacing w:val="-1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color w:val="343433"/>
          <w:spacing w:val="4"/>
          <w:w w:val="94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color w:val="343433"/>
          <w:spacing w:val="-5"/>
          <w:w w:val="99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color w:val="343433"/>
          <w:spacing w:val="-6"/>
          <w:w w:val="95"/>
          <w:sz w:val="23"/>
          <w:szCs w:val="23"/>
        </w:rPr>
        <w:t>v</w:t>
      </w:r>
      <w:r>
        <w:rPr>
          <w:rFonts w:ascii="Trebuchet MS" w:eastAsia="Trebuchet MS" w:hAnsi="Trebuchet MS" w:cs="Trebuchet MS"/>
          <w:b/>
          <w:color w:val="343433"/>
          <w:spacing w:val="-5"/>
          <w:w w:val="99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color w:val="343433"/>
          <w:w w:val="102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color w:val="343433"/>
          <w:spacing w:val="-30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color w:val="343433"/>
          <w:spacing w:val="5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color w:val="343433"/>
          <w:spacing w:val="6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color w:val="343433"/>
          <w:spacing w:val="4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color w:val="343433"/>
          <w:spacing w:val="6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color w:val="343433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color w:val="343433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color w:val="343433"/>
          <w:spacing w:val="-5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color w:val="343433"/>
          <w:spacing w:val="-4"/>
          <w:w w:val="109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color w:val="343433"/>
          <w:spacing w:val="3"/>
          <w:w w:val="102"/>
          <w:sz w:val="23"/>
          <w:szCs w:val="23"/>
        </w:rPr>
        <w:t>q</w:t>
      </w:r>
      <w:r>
        <w:rPr>
          <w:rFonts w:ascii="Trebuchet MS" w:eastAsia="Trebuchet MS" w:hAnsi="Trebuchet MS" w:cs="Trebuchet MS"/>
          <w:b/>
          <w:color w:val="343433"/>
          <w:spacing w:val="4"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color w:val="343433"/>
          <w:w w:val="110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color w:val="343433"/>
          <w:spacing w:val="3"/>
          <w:w w:val="110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color w:val="343433"/>
          <w:w w:val="91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color w:val="343433"/>
          <w:spacing w:val="-5"/>
          <w:w w:val="91"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color w:val="343433"/>
          <w:w w:val="99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color w:val="343433"/>
          <w:spacing w:val="6"/>
          <w:w w:val="99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color w:val="343433"/>
          <w:sz w:val="23"/>
          <w:szCs w:val="23"/>
        </w:rPr>
        <w:t>n</w:t>
      </w:r>
    </w:p>
    <w:p w14:paraId="42F34A43" w14:textId="09DA1A78" w:rsidR="00BA7576" w:rsidRDefault="007E335C">
      <w:pPr>
        <w:tabs>
          <w:tab w:val="left" w:pos="1240"/>
        </w:tabs>
        <w:spacing w:before="13" w:line="234" w:lineRule="auto"/>
        <w:ind w:left="1243" w:right="578" w:hanging="361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Verdana" w:eastAsia="Verdana" w:hAnsi="Verdana" w:cs="Verdana"/>
          <w:color w:val="343433"/>
        </w:rPr>
        <w:t>•</w:t>
      </w:r>
      <w:r>
        <w:rPr>
          <w:rFonts w:ascii="Verdana" w:eastAsia="Verdana" w:hAnsi="Verdana" w:cs="Verdana"/>
          <w:color w:val="343433"/>
        </w:rPr>
        <w:tab/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 xml:space="preserve"> </w:t>
      </w:r>
      <w:r w:rsidR="001A71F9">
        <w:rPr>
          <w:rFonts w:ascii="Calibri" w:eastAsia="Calibri" w:hAnsi="Calibri" w:cs="Calibri"/>
          <w:color w:val="343433"/>
          <w:spacing w:val="-7"/>
          <w:w w:val="106"/>
          <w:sz w:val="23"/>
          <w:szCs w:val="23"/>
        </w:rPr>
        <w:t>p</w:t>
      </w:r>
      <w:r w:rsidR="001A71F9">
        <w:rPr>
          <w:rFonts w:ascii="Calibri" w:eastAsia="Calibri" w:hAnsi="Calibri" w:cs="Calibri"/>
          <w:color w:val="343433"/>
          <w:w w:val="106"/>
          <w:sz w:val="23"/>
          <w:szCs w:val="23"/>
        </w:rPr>
        <w:t>ar</w:t>
      </w:r>
      <w:r w:rsidR="001A71F9">
        <w:rPr>
          <w:rFonts w:ascii="Calibri" w:eastAsia="Calibri" w:hAnsi="Calibri" w:cs="Calibri"/>
          <w:color w:val="343433"/>
          <w:spacing w:val="2"/>
          <w:w w:val="106"/>
          <w:sz w:val="23"/>
          <w:szCs w:val="23"/>
        </w:rPr>
        <w:t>t</w:t>
      </w:r>
      <w:r w:rsidR="001A71F9">
        <w:rPr>
          <w:rFonts w:ascii="Calibri" w:eastAsia="Calibri" w:hAnsi="Calibri" w:cs="Calibri"/>
          <w:color w:val="343433"/>
          <w:spacing w:val="-4"/>
          <w:w w:val="106"/>
          <w:sz w:val="23"/>
          <w:szCs w:val="23"/>
        </w:rPr>
        <w:t>n</w:t>
      </w:r>
      <w:r w:rsidR="001A71F9">
        <w:rPr>
          <w:rFonts w:ascii="Calibri" w:eastAsia="Calibri" w:hAnsi="Calibri" w:cs="Calibri"/>
          <w:color w:val="343433"/>
          <w:spacing w:val="1"/>
          <w:w w:val="106"/>
          <w:sz w:val="23"/>
          <w:szCs w:val="23"/>
        </w:rPr>
        <w:t>e</w:t>
      </w:r>
      <w:r w:rsidR="001A71F9">
        <w:rPr>
          <w:rFonts w:ascii="Calibri" w:eastAsia="Calibri" w:hAnsi="Calibri" w:cs="Calibri"/>
          <w:color w:val="343433"/>
          <w:w w:val="106"/>
          <w:sz w:val="23"/>
          <w:szCs w:val="23"/>
        </w:rPr>
        <w:t>r</w:t>
      </w:r>
      <w:r w:rsidR="001A71F9">
        <w:rPr>
          <w:rFonts w:ascii="Calibri" w:eastAsia="Calibri" w:hAnsi="Calibri" w:cs="Calibri"/>
          <w:color w:val="343433"/>
          <w:spacing w:val="-5"/>
          <w:w w:val="106"/>
          <w:sz w:val="23"/>
          <w:szCs w:val="23"/>
        </w:rPr>
        <w:t>s</w:t>
      </w:r>
      <w:r w:rsidR="001A71F9">
        <w:rPr>
          <w:rFonts w:ascii="Calibri" w:eastAsia="Calibri" w:hAnsi="Calibri" w:cs="Calibri"/>
          <w:color w:val="343433"/>
          <w:spacing w:val="-4"/>
          <w:w w:val="106"/>
          <w:sz w:val="23"/>
          <w:szCs w:val="23"/>
        </w:rPr>
        <w:t>h</w:t>
      </w:r>
      <w:r w:rsidR="001A71F9"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 w:rsidR="001A71F9">
        <w:rPr>
          <w:rFonts w:ascii="Calibri" w:eastAsia="Calibri" w:hAnsi="Calibri" w:cs="Calibri"/>
          <w:color w:val="343433"/>
          <w:spacing w:val="25"/>
          <w:w w:val="106"/>
          <w:sz w:val="23"/>
          <w:szCs w:val="23"/>
        </w:rPr>
        <w:t>p</w:t>
      </w:r>
      <w:r w:rsidR="001A71F9">
        <w:rPr>
          <w:rFonts w:ascii="Calibri" w:eastAsia="Calibri" w:hAnsi="Calibri" w:cs="Calibri"/>
          <w:color w:val="343433"/>
          <w:spacing w:val="3"/>
          <w:w w:val="106"/>
          <w:sz w:val="23"/>
          <w:szCs w:val="23"/>
        </w:rPr>
        <w:t xml:space="preserve"> </w:t>
      </w:r>
      <w:r w:rsidR="001A71F9"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w</w:t>
      </w:r>
      <w:r w:rsidR="001A71F9">
        <w:rPr>
          <w:rFonts w:ascii="Calibri" w:eastAsia="Calibri" w:hAnsi="Calibri" w:cs="Calibri"/>
          <w:color w:val="343433"/>
          <w:spacing w:val="2"/>
          <w:w w:val="106"/>
          <w:sz w:val="23"/>
          <w:szCs w:val="23"/>
        </w:rPr>
        <w:t>i</w:t>
      </w:r>
      <w:r w:rsidR="001A71F9">
        <w:rPr>
          <w:rFonts w:ascii="Calibri" w:eastAsia="Calibri" w:hAnsi="Calibri" w:cs="Calibri"/>
          <w:color w:val="343433"/>
          <w:w w:val="106"/>
          <w:sz w:val="23"/>
          <w:szCs w:val="23"/>
        </w:rPr>
        <w:t>th</w:t>
      </w:r>
      <w:r>
        <w:rPr>
          <w:rFonts w:ascii="Calibri" w:eastAsia="Calibri" w:hAnsi="Calibri" w:cs="Calibri"/>
          <w:color w:val="343433"/>
          <w:spacing w:val="-22"/>
          <w:w w:val="10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1"/>
          <w:w w:val="108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so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c</w:t>
      </w:r>
      <w:r w:rsidR="009C4104">
        <w:rPr>
          <w:rFonts w:ascii="Calibri" w:eastAsia="Calibri" w:hAnsi="Calibri" w:cs="Calibri"/>
          <w:color w:val="343433"/>
          <w:w w:val="108"/>
          <w:sz w:val="23"/>
          <w:szCs w:val="23"/>
        </w:rPr>
        <w:t>e</w:t>
      </w:r>
      <w:r w:rsidR="009C4104">
        <w:rPr>
          <w:rFonts w:ascii="Calibri" w:eastAsia="Calibri" w:hAnsi="Calibri" w:cs="Calibri"/>
          <w:color w:val="343433"/>
          <w:spacing w:val="10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el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19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5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z w:val="23"/>
          <w:szCs w:val="23"/>
        </w:rPr>
        <w:t>,</w:t>
      </w:r>
      <w:r>
        <w:rPr>
          <w:rFonts w:ascii="Calibri" w:eastAsia="Calibri" w:hAnsi="Calibri" w:cs="Calibri"/>
          <w:color w:val="343433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w w:val="110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ons</w:t>
      </w:r>
      <w:r>
        <w:rPr>
          <w:rFonts w:ascii="Calibri" w:eastAsia="Calibri" w:hAnsi="Calibri" w:cs="Calibri"/>
          <w:color w:val="343433"/>
          <w:spacing w:val="7"/>
          <w:w w:val="110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2"/>
          <w:w w:val="110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"/>
          <w:w w:val="110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110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"/>
          <w:w w:val="110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spacing w:val="-15"/>
          <w:w w:val="110"/>
          <w:sz w:val="23"/>
          <w:szCs w:val="23"/>
        </w:rPr>
        <w:t xml:space="preserve"> </w:t>
      </w:r>
      <w:r w:rsidR="001A71F9">
        <w:rPr>
          <w:rFonts w:ascii="Calibri" w:eastAsia="Calibri" w:hAnsi="Calibri" w:cs="Calibri"/>
          <w:color w:val="343433"/>
          <w:w w:val="110"/>
          <w:sz w:val="23"/>
          <w:szCs w:val="23"/>
        </w:rPr>
        <w:t>a</w:t>
      </w:r>
      <w:r w:rsidR="001A71F9">
        <w:rPr>
          <w:rFonts w:ascii="Calibri" w:eastAsia="Calibri" w:hAnsi="Calibri" w:cs="Calibri"/>
          <w:color w:val="343433"/>
          <w:spacing w:val="-3"/>
          <w:w w:val="110"/>
          <w:sz w:val="23"/>
          <w:szCs w:val="23"/>
        </w:rPr>
        <w:t>n</w:t>
      </w:r>
      <w:r w:rsidR="001A71F9">
        <w:rPr>
          <w:rFonts w:ascii="Calibri" w:eastAsia="Calibri" w:hAnsi="Calibri" w:cs="Calibri"/>
          <w:color w:val="343433"/>
          <w:spacing w:val="24"/>
          <w:w w:val="109"/>
          <w:sz w:val="23"/>
          <w:szCs w:val="23"/>
        </w:rPr>
        <w:t>d</w:t>
      </w:r>
      <w:r w:rsidR="001A71F9">
        <w:rPr>
          <w:rFonts w:ascii="Calibri" w:eastAsia="Calibri" w:hAnsi="Calibri" w:cs="Calibri"/>
          <w:color w:val="343433"/>
          <w:w w:val="119"/>
          <w:sz w:val="23"/>
          <w:szCs w:val="23"/>
        </w:rPr>
        <w:t xml:space="preserve"> </w:t>
      </w:r>
      <w:r w:rsidR="001A71F9">
        <w:rPr>
          <w:rFonts w:ascii="Calibri" w:eastAsia="Calibri" w:hAnsi="Calibri" w:cs="Calibri"/>
          <w:color w:val="343433"/>
          <w:spacing w:val="2"/>
          <w:w w:val="119"/>
          <w:sz w:val="23"/>
          <w:szCs w:val="23"/>
        </w:rPr>
        <w:t>a</w:t>
      </w:r>
      <w:r w:rsidR="001A71F9">
        <w:rPr>
          <w:rFonts w:ascii="Calibri" w:eastAsia="Calibri" w:hAnsi="Calibri" w:cs="Calibri"/>
          <w:color w:val="343433"/>
          <w:spacing w:val="2"/>
          <w:w w:val="98"/>
          <w:sz w:val="23"/>
          <w:szCs w:val="23"/>
        </w:rPr>
        <w:t>c</w:t>
      </w:r>
      <w:r w:rsidR="001A71F9"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t</w:t>
      </w:r>
      <w:r w:rsidR="001A71F9">
        <w:rPr>
          <w:rFonts w:ascii="Calibri" w:eastAsia="Calibri" w:hAnsi="Calibri" w:cs="Calibri"/>
          <w:color w:val="343433"/>
          <w:spacing w:val="3"/>
          <w:w w:val="102"/>
          <w:sz w:val="23"/>
          <w:szCs w:val="23"/>
        </w:rPr>
        <w:t>i</w:t>
      </w:r>
      <w:r w:rsidR="001A71F9"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v</w:t>
      </w:r>
      <w:r w:rsidR="001A71F9">
        <w:rPr>
          <w:rFonts w:ascii="Calibri" w:eastAsia="Calibri" w:hAnsi="Calibri" w:cs="Calibri"/>
          <w:color w:val="343433"/>
          <w:spacing w:val="1"/>
          <w:w w:val="116"/>
          <w:sz w:val="23"/>
          <w:szCs w:val="23"/>
        </w:rPr>
        <w:t>e</w:t>
      </w:r>
      <w:r w:rsidR="001A71F9">
        <w:rPr>
          <w:rFonts w:ascii="Calibri" w:eastAsia="Calibri" w:hAnsi="Calibri" w:cs="Calibri"/>
          <w:color w:val="343433"/>
          <w:w w:val="102"/>
          <w:sz w:val="23"/>
          <w:szCs w:val="23"/>
        </w:rPr>
        <w:t>ly</w:t>
      </w:r>
      <w:r>
        <w:rPr>
          <w:rFonts w:ascii="Calibri" w:eastAsia="Calibri" w:hAnsi="Calibri" w:cs="Calibri"/>
          <w:color w:val="343433"/>
          <w:spacing w:val="-1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7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os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ct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3"/>
          <w:w w:val="109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23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le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5"/>
          <w:w w:val="10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-8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le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ono</w:t>
      </w:r>
      <w:r>
        <w:rPr>
          <w:rFonts w:ascii="Calibri" w:eastAsia="Calibri" w:hAnsi="Calibri" w:cs="Calibri"/>
          <w:color w:val="343433"/>
          <w:sz w:val="23"/>
          <w:szCs w:val="23"/>
        </w:rPr>
        <w:t>rs</w:t>
      </w:r>
      <w:r>
        <w:rPr>
          <w:rFonts w:ascii="Calibri" w:eastAsia="Calibri" w:hAnsi="Calibri" w:cs="Calibri"/>
          <w:color w:val="343433"/>
          <w:spacing w:val="4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hos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1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5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-6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3"/>
          <w:w w:val="102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6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w w:val="114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2"/>
          <w:w w:val="114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w w:val="12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ar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18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8"/>
          <w:w w:val="108"/>
          <w:sz w:val="23"/>
          <w:szCs w:val="23"/>
        </w:rPr>
        <w:t>b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13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le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5"/>
          <w:w w:val="108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ono</w:t>
      </w:r>
      <w:r>
        <w:rPr>
          <w:rFonts w:ascii="Calibri" w:eastAsia="Calibri" w:hAnsi="Calibri" w:cs="Calibri"/>
          <w:color w:val="343433"/>
          <w:w w:val="11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5"/>
          <w:w w:val="113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w w:val="115"/>
          <w:sz w:val="23"/>
          <w:szCs w:val="23"/>
        </w:rPr>
        <w:t>.</w:t>
      </w:r>
    </w:p>
    <w:p w14:paraId="0A74D325" w14:textId="77777777" w:rsidR="00BA7576" w:rsidRDefault="007E335C">
      <w:pPr>
        <w:tabs>
          <w:tab w:val="left" w:pos="1240"/>
        </w:tabs>
        <w:spacing w:before="2"/>
        <w:ind w:left="1243" w:right="762" w:hanging="361"/>
        <w:rPr>
          <w:rFonts w:ascii="Calibri" w:eastAsia="Calibri" w:hAnsi="Calibri" w:cs="Calibri"/>
          <w:sz w:val="23"/>
          <w:szCs w:val="23"/>
        </w:rPr>
      </w:pPr>
      <w:r>
        <w:rPr>
          <w:rFonts w:ascii="Verdana" w:eastAsia="Verdana" w:hAnsi="Verdana" w:cs="Verdana"/>
          <w:color w:val="343433"/>
        </w:rPr>
        <w:t>•</w:t>
      </w:r>
      <w:r>
        <w:rPr>
          <w:rFonts w:ascii="Verdana" w:eastAsia="Verdana" w:hAnsi="Verdana" w:cs="Verdana"/>
          <w:color w:val="343433"/>
        </w:rPr>
        <w:tab/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w w:val="107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ar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5"/>
          <w:w w:val="10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6"/>
          <w:w w:val="107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-8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Dono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rk</w:t>
      </w:r>
      <w:r>
        <w:rPr>
          <w:rFonts w:ascii="Calibri" w:eastAsia="Calibri" w:hAnsi="Calibri" w:cs="Calibri"/>
          <w:color w:val="343433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9"/>
          <w:w w:val="108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rk</w:t>
      </w:r>
      <w:r>
        <w:rPr>
          <w:rFonts w:ascii="Calibri" w:eastAsia="Calibri" w:hAnsi="Calibri" w:cs="Calibri"/>
          <w:color w:val="343433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5"/>
          <w:w w:val="10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3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18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3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al</w:t>
      </w:r>
      <w:r>
        <w:rPr>
          <w:rFonts w:ascii="Calibri" w:eastAsia="Calibri" w:hAnsi="Calibri" w:cs="Calibri"/>
          <w:color w:val="343433"/>
          <w:spacing w:val="-2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w w:val="109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3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1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8"/>
          <w:w w:val="108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13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ng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17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w w:val="108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pp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24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1"/>
          <w:w w:val="108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-14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5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5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5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3"/>
          <w:w w:val="109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3"/>
          <w:w w:val="109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b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5"/>
          <w:w w:val="10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-17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5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9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2"/>
          <w:w w:val="9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3"/>
          <w:w w:val="103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04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5"/>
          <w:w w:val="104"/>
          <w:sz w:val="23"/>
          <w:szCs w:val="23"/>
        </w:rPr>
        <w:t>k</w:t>
      </w:r>
      <w:r>
        <w:rPr>
          <w:rFonts w:ascii="Calibri" w:eastAsia="Calibri" w:hAnsi="Calibri" w:cs="Calibri"/>
          <w:color w:val="343433"/>
          <w:spacing w:val="-2"/>
          <w:w w:val="12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w w:val="115"/>
          <w:sz w:val="23"/>
          <w:szCs w:val="23"/>
        </w:rPr>
        <w:t>.</w:t>
      </w:r>
    </w:p>
    <w:p w14:paraId="3ED4EE03" w14:textId="77777777" w:rsidR="00BA7576" w:rsidRDefault="007E335C">
      <w:pPr>
        <w:spacing w:line="260" w:lineRule="exact"/>
        <w:ind w:left="882"/>
        <w:rPr>
          <w:rFonts w:ascii="Calibri" w:eastAsia="Calibri" w:hAnsi="Calibri" w:cs="Calibri"/>
          <w:sz w:val="23"/>
          <w:szCs w:val="23"/>
        </w:rPr>
      </w:pPr>
      <w:r>
        <w:rPr>
          <w:rFonts w:ascii="Verdana" w:eastAsia="Verdana" w:hAnsi="Verdana" w:cs="Verdana"/>
          <w:color w:val="343433"/>
        </w:rPr>
        <w:t xml:space="preserve">•  </w:t>
      </w:r>
      <w:r>
        <w:rPr>
          <w:rFonts w:ascii="Verdana" w:eastAsia="Verdana" w:hAnsi="Verdana" w:cs="Verdana"/>
          <w:color w:val="343433"/>
          <w:spacing w:val="45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w w:val="110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3"/>
          <w:w w:val="110"/>
          <w:sz w:val="23"/>
          <w:szCs w:val="23"/>
        </w:rPr>
        <w:t>mm</w:t>
      </w:r>
      <w:r>
        <w:rPr>
          <w:rFonts w:ascii="Calibri" w:eastAsia="Calibri" w:hAnsi="Calibri" w:cs="Calibri"/>
          <w:color w:val="343433"/>
          <w:spacing w:val="-7"/>
          <w:w w:val="110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7"/>
          <w:w w:val="110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w w:val="110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3"/>
          <w:w w:val="110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7"/>
          <w:w w:val="110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-11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6"/>
          <w:w w:val="107"/>
          <w:sz w:val="23"/>
          <w:szCs w:val="23"/>
        </w:rPr>
        <w:t>du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3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6"/>
          <w:w w:val="107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12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ra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spacing w:val="-9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sz w:val="23"/>
          <w:szCs w:val="23"/>
        </w:rPr>
        <w:t>b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3"/>
          <w:w w:val="110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ar</w:t>
      </w:r>
      <w:r>
        <w:rPr>
          <w:rFonts w:ascii="Calibri" w:eastAsia="Calibri" w:hAnsi="Calibri" w:cs="Calibri"/>
          <w:color w:val="343433"/>
          <w:spacing w:val="1"/>
          <w:w w:val="110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1"/>
          <w:w w:val="110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9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b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ra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d</w:t>
      </w:r>
    </w:p>
    <w:p w14:paraId="09BBAC14" w14:textId="77777777" w:rsidR="00BA7576" w:rsidRDefault="007E335C">
      <w:pPr>
        <w:spacing w:before="2"/>
        <w:ind w:left="1243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gho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5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le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5"/>
          <w:w w:val="10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-8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ono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6"/>
          <w:w w:val="109"/>
          <w:sz w:val="23"/>
          <w:szCs w:val="23"/>
        </w:rPr>
        <w:t>b</w:t>
      </w:r>
      <w:r>
        <w:rPr>
          <w:rFonts w:ascii="Calibri" w:eastAsia="Calibri" w:hAnsi="Calibri" w:cs="Calibri"/>
          <w:color w:val="343433"/>
          <w:w w:val="11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w w:val="11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15"/>
          <w:sz w:val="23"/>
          <w:szCs w:val="23"/>
        </w:rPr>
        <w:t>.</w:t>
      </w:r>
    </w:p>
    <w:p w14:paraId="7FC53D93" w14:textId="77777777" w:rsidR="00BA7576" w:rsidRDefault="007E335C">
      <w:pPr>
        <w:tabs>
          <w:tab w:val="left" w:pos="1240"/>
        </w:tabs>
        <w:spacing w:before="1"/>
        <w:ind w:left="1243" w:right="562" w:hanging="361"/>
        <w:rPr>
          <w:rFonts w:ascii="Calibri" w:eastAsia="Calibri" w:hAnsi="Calibri" w:cs="Calibri"/>
          <w:sz w:val="23"/>
          <w:szCs w:val="23"/>
        </w:rPr>
      </w:pPr>
      <w:r>
        <w:rPr>
          <w:rFonts w:ascii="Verdana" w:eastAsia="Verdana" w:hAnsi="Verdana" w:cs="Verdana"/>
          <w:color w:val="343433"/>
        </w:rPr>
        <w:t>•</w:t>
      </w:r>
      <w:r>
        <w:rPr>
          <w:rFonts w:ascii="Verdana" w:eastAsia="Verdana" w:hAnsi="Verdana" w:cs="Verdana"/>
          <w:color w:val="343433"/>
        </w:rPr>
        <w:tab/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el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,</w:t>
      </w:r>
      <w:r>
        <w:rPr>
          <w:rFonts w:ascii="Calibri" w:eastAsia="Calibri" w:hAnsi="Calibri" w:cs="Calibri"/>
          <w:color w:val="343433"/>
          <w:spacing w:val="-3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5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le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,</w:t>
      </w:r>
      <w:r>
        <w:rPr>
          <w:rFonts w:ascii="Calibri" w:eastAsia="Calibri" w:hAnsi="Calibri" w:cs="Calibri"/>
          <w:color w:val="343433"/>
          <w:spacing w:val="-11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8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8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-14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w w:val="110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3"/>
          <w:w w:val="110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-7"/>
          <w:w w:val="110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w w:val="110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1"/>
          <w:w w:val="110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ns</w:t>
      </w:r>
      <w:r>
        <w:rPr>
          <w:rFonts w:ascii="Calibri" w:eastAsia="Calibri" w:hAnsi="Calibri" w:cs="Calibri"/>
          <w:color w:val="343433"/>
          <w:spacing w:val="7"/>
          <w:w w:val="110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3"/>
          <w:w w:val="110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18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w w:val="110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3"/>
          <w:w w:val="110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2"/>
          <w:w w:val="110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"/>
          <w:w w:val="110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1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ono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04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w w:val="104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2"/>
          <w:w w:val="127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4"/>
          <w:w w:val="105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w w:val="9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-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z w:val="23"/>
          <w:szCs w:val="23"/>
        </w:rPr>
        <w:t>ay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2"/>
          <w:w w:val="108"/>
          <w:sz w:val="23"/>
          <w:szCs w:val="23"/>
        </w:rPr>
        <w:t>-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le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-18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ono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5"/>
          <w:w w:val="108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,</w:t>
      </w:r>
      <w:r>
        <w:rPr>
          <w:rFonts w:ascii="Calibri" w:eastAsia="Calibri" w:hAnsi="Calibri" w:cs="Calibri"/>
          <w:color w:val="343433"/>
          <w:spacing w:val="-2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5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-1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6"/>
          <w:w w:val="107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ar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5"/>
          <w:w w:val="10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6"/>
          <w:w w:val="107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-8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1"/>
          <w:w w:val="112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w w:val="112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12"/>
          <w:sz w:val="23"/>
          <w:szCs w:val="23"/>
        </w:rPr>
        <w:t>so</w:t>
      </w:r>
      <w:r>
        <w:rPr>
          <w:rFonts w:ascii="Calibri" w:eastAsia="Calibri" w:hAnsi="Calibri" w:cs="Calibri"/>
          <w:color w:val="343433"/>
          <w:spacing w:val="-7"/>
          <w:w w:val="112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w w:val="112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w w:val="112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w w:val="112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10"/>
          <w:w w:val="11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w w:val="114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3"/>
          <w:w w:val="102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1"/>
          <w:w w:val="116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6"/>
          <w:w w:val="109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3"/>
          <w:w w:val="109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9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4"/>
          <w:w w:val="110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w w:val="115"/>
          <w:sz w:val="23"/>
          <w:szCs w:val="23"/>
        </w:rPr>
        <w:t>.</w:t>
      </w:r>
    </w:p>
    <w:p w14:paraId="4CD82717" w14:textId="77777777" w:rsidR="00BA7576" w:rsidRDefault="00BA7576">
      <w:pPr>
        <w:spacing w:before="17" w:line="260" w:lineRule="exact"/>
        <w:rPr>
          <w:sz w:val="26"/>
          <w:szCs w:val="26"/>
        </w:rPr>
      </w:pPr>
    </w:p>
    <w:p w14:paraId="1B606C68" w14:textId="77777777" w:rsidR="00BA7576" w:rsidRDefault="007E335C">
      <w:pPr>
        <w:ind w:left="102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color w:val="343433"/>
          <w:spacing w:val="6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color w:val="343433"/>
          <w:spacing w:val="-4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color w:val="343433"/>
          <w:spacing w:val="-5"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color w:val="343433"/>
          <w:spacing w:val="-4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color w:val="343433"/>
          <w:spacing w:val="3"/>
          <w:sz w:val="23"/>
          <w:szCs w:val="23"/>
        </w:rPr>
        <w:t>b</w:t>
      </w:r>
      <w:r>
        <w:rPr>
          <w:rFonts w:ascii="Trebuchet MS" w:eastAsia="Trebuchet MS" w:hAnsi="Trebuchet MS" w:cs="Trebuchet MS"/>
          <w:b/>
          <w:color w:val="343433"/>
          <w:spacing w:val="-4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color w:val="343433"/>
          <w:spacing w:val="4"/>
          <w:sz w:val="23"/>
          <w:szCs w:val="23"/>
        </w:rPr>
        <w:t>s</w:t>
      </w:r>
      <w:r>
        <w:rPr>
          <w:rFonts w:ascii="Trebuchet MS" w:eastAsia="Trebuchet MS" w:hAnsi="Trebuchet MS" w:cs="Trebuchet MS"/>
          <w:b/>
          <w:color w:val="343433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color w:val="343433"/>
          <w:spacing w:val="27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color w:val="343433"/>
          <w:spacing w:val="-5"/>
          <w:w w:val="112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color w:val="343433"/>
          <w:spacing w:val="-4"/>
          <w:w w:val="106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color w:val="343433"/>
          <w:spacing w:val="4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color w:val="343433"/>
          <w:spacing w:val="-4"/>
          <w:w w:val="106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color w:val="343433"/>
          <w:spacing w:val="5"/>
          <w:w w:val="104"/>
          <w:sz w:val="23"/>
          <w:szCs w:val="23"/>
        </w:rPr>
        <w:t>g</w:t>
      </w:r>
      <w:r>
        <w:rPr>
          <w:rFonts w:ascii="Trebuchet MS" w:eastAsia="Trebuchet MS" w:hAnsi="Trebuchet MS" w:cs="Trebuchet MS"/>
          <w:b/>
          <w:color w:val="343433"/>
          <w:spacing w:val="-5"/>
          <w:w w:val="99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color w:val="343433"/>
          <w:spacing w:val="-5"/>
          <w:w w:val="105"/>
          <w:sz w:val="23"/>
          <w:szCs w:val="23"/>
        </w:rPr>
        <w:t>m</w:t>
      </w:r>
      <w:r>
        <w:rPr>
          <w:rFonts w:ascii="Trebuchet MS" w:eastAsia="Trebuchet MS" w:hAnsi="Trebuchet MS" w:cs="Trebuchet MS"/>
          <w:b/>
          <w:color w:val="343433"/>
          <w:spacing w:val="-5"/>
          <w:w w:val="99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color w:val="343433"/>
          <w:spacing w:val="4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color w:val="343433"/>
          <w:w w:val="91"/>
          <w:sz w:val="23"/>
          <w:szCs w:val="23"/>
        </w:rPr>
        <w:t>t</w:t>
      </w:r>
    </w:p>
    <w:p w14:paraId="5D2B9D75" w14:textId="77777777" w:rsidR="00BA7576" w:rsidRDefault="007E335C">
      <w:pPr>
        <w:spacing w:before="7"/>
        <w:ind w:left="882"/>
        <w:rPr>
          <w:rFonts w:ascii="Calibri" w:eastAsia="Calibri" w:hAnsi="Calibri" w:cs="Calibri"/>
          <w:sz w:val="23"/>
          <w:szCs w:val="23"/>
        </w:rPr>
      </w:pPr>
      <w:r>
        <w:rPr>
          <w:rFonts w:ascii="Verdana" w:eastAsia="Verdana" w:hAnsi="Verdana" w:cs="Verdana"/>
          <w:color w:val="343433"/>
        </w:rPr>
        <w:t xml:space="preserve">•  </w:t>
      </w:r>
      <w:r>
        <w:rPr>
          <w:rFonts w:ascii="Verdana" w:eastAsia="Verdana" w:hAnsi="Verdana" w:cs="Verdana"/>
          <w:color w:val="343433"/>
          <w:spacing w:val="45"/>
        </w:rPr>
        <w:t xml:space="preserve"> </w:t>
      </w:r>
      <w:r>
        <w:rPr>
          <w:rFonts w:ascii="Calibri" w:eastAsia="Calibri" w:hAnsi="Calibri" w:cs="Calibri"/>
          <w:color w:val="343433"/>
          <w:spacing w:val="-1"/>
          <w:w w:val="110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w w:val="110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2"/>
          <w:w w:val="110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rd</w:t>
      </w:r>
      <w:r>
        <w:rPr>
          <w:rFonts w:ascii="Calibri" w:eastAsia="Calibri" w:hAnsi="Calibri" w:cs="Calibri"/>
          <w:color w:val="343433"/>
          <w:spacing w:val="-14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ra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z w:val="23"/>
          <w:szCs w:val="23"/>
        </w:rPr>
        <w:t>k</w:t>
      </w:r>
      <w:r>
        <w:rPr>
          <w:rFonts w:ascii="Calibri" w:eastAsia="Calibri" w:hAnsi="Calibri" w:cs="Calibri"/>
          <w:color w:val="343433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ono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w w:val="112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w w:val="112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2"/>
          <w:w w:val="112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1"/>
          <w:w w:val="112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-4"/>
          <w:w w:val="112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w w:val="112"/>
          <w:sz w:val="23"/>
          <w:szCs w:val="23"/>
        </w:rPr>
        <w:t>,</w:t>
      </w:r>
      <w:r>
        <w:rPr>
          <w:rFonts w:ascii="Calibri" w:eastAsia="Calibri" w:hAnsi="Calibri" w:cs="Calibri"/>
          <w:color w:val="343433"/>
          <w:spacing w:val="19"/>
          <w:w w:val="11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12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12"/>
          <w:sz w:val="23"/>
          <w:szCs w:val="23"/>
        </w:rPr>
        <w:t>onn</w:t>
      </w:r>
      <w:r>
        <w:rPr>
          <w:rFonts w:ascii="Calibri" w:eastAsia="Calibri" w:hAnsi="Calibri" w:cs="Calibri"/>
          <w:color w:val="343433"/>
          <w:spacing w:val="1"/>
          <w:w w:val="112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2"/>
          <w:w w:val="112"/>
          <w:sz w:val="23"/>
          <w:szCs w:val="23"/>
        </w:rPr>
        <w:t>ct</w:t>
      </w:r>
      <w:r>
        <w:rPr>
          <w:rFonts w:ascii="Calibri" w:eastAsia="Calibri" w:hAnsi="Calibri" w:cs="Calibri"/>
          <w:color w:val="343433"/>
          <w:spacing w:val="7"/>
          <w:w w:val="112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12"/>
          <w:sz w:val="23"/>
          <w:szCs w:val="23"/>
        </w:rPr>
        <w:t>ons</w:t>
      </w:r>
      <w:r>
        <w:rPr>
          <w:rFonts w:ascii="Calibri" w:eastAsia="Calibri" w:hAnsi="Calibri" w:cs="Calibri"/>
          <w:color w:val="343433"/>
          <w:w w:val="112"/>
          <w:sz w:val="23"/>
          <w:szCs w:val="23"/>
        </w:rPr>
        <w:t>,</w:t>
      </w:r>
      <w:r>
        <w:rPr>
          <w:rFonts w:ascii="Calibri" w:eastAsia="Calibri" w:hAnsi="Calibri" w:cs="Calibri"/>
          <w:color w:val="343433"/>
          <w:spacing w:val="-19"/>
          <w:w w:val="11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12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3"/>
          <w:w w:val="112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w w:val="112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8"/>
          <w:w w:val="112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1"/>
          <w:w w:val="112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w w:val="112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15"/>
          <w:w w:val="11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5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Un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z w:val="23"/>
          <w:szCs w:val="23"/>
        </w:rPr>
        <w:t>ay</w:t>
      </w:r>
      <w:r>
        <w:rPr>
          <w:rFonts w:ascii="Calibri" w:eastAsia="Calibri" w:hAnsi="Calibri" w:cs="Calibri"/>
          <w:color w:val="343433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w w:val="110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1"/>
          <w:w w:val="110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-8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w w:val="12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3"/>
          <w:w w:val="102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spacing w:val="-4"/>
          <w:w w:val="12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2"/>
          <w:w w:val="9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m</w:t>
      </w:r>
    </w:p>
    <w:p w14:paraId="6D447CE0" w14:textId="77777777" w:rsidR="00BA7576" w:rsidRDefault="007E335C">
      <w:pPr>
        <w:spacing w:line="240" w:lineRule="exact"/>
        <w:ind w:left="1243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color w:val="343433"/>
          <w:spacing w:val="-6"/>
          <w:w w:val="98"/>
          <w:sz w:val="23"/>
          <w:szCs w:val="23"/>
        </w:rPr>
        <w:t>(</w:t>
      </w:r>
      <w:r>
        <w:rPr>
          <w:rFonts w:ascii="Calibri" w:eastAsia="Calibri" w:hAnsi="Calibri" w:cs="Calibri"/>
          <w:color w:val="343433"/>
          <w:spacing w:val="2"/>
          <w:w w:val="104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6"/>
          <w:w w:val="111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-4"/>
          <w:w w:val="114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2"/>
          <w:w w:val="104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1"/>
          <w:w w:val="114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4"/>
          <w:w w:val="98"/>
          <w:sz w:val="23"/>
          <w:szCs w:val="23"/>
        </w:rPr>
        <w:t>)</w:t>
      </w:r>
      <w:r>
        <w:rPr>
          <w:rFonts w:ascii="Calibri" w:eastAsia="Calibri" w:hAnsi="Calibri" w:cs="Calibri"/>
          <w:color w:val="343433"/>
          <w:w w:val="115"/>
          <w:sz w:val="23"/>
          <w:szCs w:val="23"/>
        </w:rPr>
        <w:t>.</w:t>
      </w:r>
    </w:p>
    <w:p w14:paraId="77778260" w14:textId="77777777" w:rsidR="00BA7576" w:rsidRDefault="007E335C">
      <w:pPr>
        <w:spacing w:before="1"/>
        <w:ind w:left="882"/>
        <w:rPr>
          <w:rFonts w:ascii="Calibri" w:eastAsia="Calibri" w:hAnsi="Calibri" w:cs="Calibri"/>
          <w:sz w:val="23"/>
          <w:szCs w:val="23"/>
        </w:rPr>
        <w:sectPr w:rsidR="00BA7576">
          <w:type w:val="continuous"/>
          <w:pgSz w:w="12240" w:h="15840"/>
          <w:pgMar w:top="600" w:right="820" w:bottom="280" w:left="1340" w:header="720" w:footer="720" w:gutter="0"/>
          <w:cols w:space="720"/>
        </w:sectPr>
      </w:pPr>
      <w:r>
        <w:rPr>
          <w:rFonts w:ascii="Verdana" w:eastAsia="Verdana" w:hAnsi="Verdana" w:cs="Verdana"/>
          <w:color w:val="343433"/>
        </w:rPr>
        <w:t xml:space="preserve">•  </w:t>
      </w:r>
      <w:r>
        <w:rPr>
          <w:rFonts w:ascii="Verdana" w:eastAsia="Verdana" w:hAnsi="Verdana" w:cs="Verdana"/>
          <w:color w:val="343433"/>
          <w:spacing w:val="45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7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7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cc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ra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21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1"/>
          <w:w w:val="108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21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rr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22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8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ono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5"/>
          <w:w w:val="10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,</w:t>
      </w:r>
      <w:r>
        <w:rPr>
          <w:rFonts w:ascii="Calibri" w:eastAsia="Calibri" w:hAnsi="Calibri" w:cs="Calibri"/>
          <w:color w:val="343433"/>
          <w:spacing w:val="-9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8"/>
          <w:w w:val="109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os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ct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,</w:t>
      </w:r>
      <w:r>
        <w:rPr>
          <w:rFonts w:ascii="Calibri" w:eastAsia="Calibri" w:hAnsi="Calibri" w:cs="Calibri"/>
          <w:color w:val="343433"/>
          <w:spacing w:val="19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13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w w:val="11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7"/>
          <w:w w:val="113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-4"/>
          <w:w w:val="113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1"/>
          <w:w w:val="11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1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20"/>
          <w:w w:val="11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ono</w:t>
      </w:r>
      <w:r>
        <w:rPr>
          <w:rFonts w:ascii="Calibri" w:eastAsia="Calibri" w:hAnsi="Calibri" w:cs="Calibri"/>
          <w:color w:val="343433"/>
          <w:w w:val="11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5"/>
          <w:w w:val="113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w w:val="115"/>
          <w:sz w:val="23"/>
          <w:szCs w:val="23"/>
        </w:rPr>
        <w:t>.</w:t>
      </w:r>
    </w:p>
    <w:p w14:paraId="3ED19762" w14:textId="77777777" w:rsidR="00BA7576" w:rsidRDefault="007E335C">
      <w:pPr>
        <w:spacing w:before="65"/>
        <w:ind w:left="102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color w:val="343433"/>
          <w:spacing w:val="-1"/>
          <w:sz w:val="23"/>
          <w:szCs w:val="23"/>
        </w:rPr>
        <w:lastRenderedPageBreak/>
        <w:t>F</w:t>
      </w:r>
      <w:r>
        <w:rPr>
          <w:rFonts w:ascii="Trebuchet MS" w:eastAsia="Trebuchet MS" w:hAnsi="Trebuchet MS" w:cs="Trebuchet MS"/>
          <w:b/>
          <w:color w:val="343433"/>
          <w:spacing w:val="-7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color w:val="343433"/>
          <w:spacing w:val="-5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color w:val="343433"/>
          <w:spacing w:val="-6"/>
          <w:sz w:val="23"/>
          <w:szCs w:val="23"/>
        </w:rPr>
        <w:t>x</w:t>
      </w:r>
      <w:r>
        <w:rPr>
          <w:rFonts w:ascii="Trebuchet MS" w:eastAsia="Trebuchet MS" w:hAnsi="Trebuchet MS" w:cs="Trebuchet MS"/>
          <w:b/>
          <w:color w:val="343433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color w:val="343433"/>
          <w:spacing w:val="3"/>
          <w:sz w:val="23"/>
          <w:szCs w:val="23"/>
        </w:rPr>
        <w:t>b</w:t>
      </w:r>
      <w:r>
        <w:rPr>
          <w:rFonts w:ascii="Trebuchet MS" w:eastAsia="Trebuchet MS" w:hAnsi="Trebuchet MS" w:cs="Trebuchet MS"/>
          <w:b/>
          <w:color w:val="343433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color w:val="343433"/>
          <w:spacing w:val="-7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color w:val="343433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color w:val="343433"/>
          <w:spacing w:val="-5"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color w:val="343433"/>
          <w:sz w:val="23"/>
          <w:szCs w:val="23"/>
        </w:rPr>
        <w:t>y</w:t>
      </w:r>
    </w:p>
    <w:p w14:paraId="09A963D8" w14:textId="77777777" w:rsidR="00BA7576" w:rsidRDefault="007E335C">
      <w:pPr>
        <w:tabs>
          <w:tab w:val="left" w:pos="1240"/>
        </w:tabs>
        <w:spacing w:before="8"/>
        <w:ind w:left="1243" w:right="117" w:hanging="361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Verdana" w:eastAsia="Verdana" w:hAnsi="Verdana" w:cs="Verdana"/>
          <w:color w:val="343433"/>
        </w:rPr>
        <w:t>•</w:t>
      </w:r>
      <w:r>
        <w:rPr>
          <w:rFonts w:ascii="Verdana" w:eastAsia="Verdana" w:hAnsi="Verdana" w:cs="Verdana"/>
          <w:color w:val="343433"/>
        </w:rPr>
        <w:tab/>
      </w:r>
      <w:r>
        <w:rPr>
          <w:rFonts w:ascii="Calibri" w:eastAsia="Calibri" w:hAnsi="Calibri" w:cs="Calibri"/>
          <w:color w:val="343433"/>
          <w:spacing w:val="-3"/>
          <w:w w:val="114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-6"/>
          <w:w w:val="114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2"/>
          <w:w w:val="114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w w:val="114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28"/>
          <w:w w:val="11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7"/>
          <w:w w:val="114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14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12"/>
          <w:w w:val="11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3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-9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5"/>
          <w:sz w:val="23"/>
          <w:szCs w:val="23"/>
        </w:rPr>
        <w:t>x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al</w:t>
      </w:r>
      <w:r>
        <w:rPr>
          <w:rFonts w:ascii="Calibri" w:eastAsia="Calibri" w:hAnsi="Calibri" w:cs="Calibri"/>
          <w:color w:val="343433"/>
          <w:spacing w:val="4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06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6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3"/>
          <w:w w:val="106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06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4"/>
          <w:w w:val="106"/>
          <w:sz w:val="23"/>
          <w:szCs w:val="23"/>
        </w:rPr>
        <w:t>on</w:t>
      </w:r>
      <w:r>
        <w:rPr>
          <w:rFonts w:ascii="Calibri" w:eastAsia="Calibri" w:hAnsi="Calibri" w:cs="Calibri"/>
          <w:color w:val="343433"/>
          <w:spacing w:val="3"/>
          <w:w w:val="106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1"/>
          <w:w w:val="106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6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106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6"/>
          <w:sz w:val="23"/>
          <w:szCs w:val="23"/>
        </w:rPr>
        <w:t>.</w:t>
      </w:r>
      <w:r>
        <w:rPr>
          <w:rFonts w:ascii="Calibri" w:eastAsia="Calibri" w:hAnsi="Calibri" w:cs="Calibri"/>
          <w:color w:val="343433"/>
          <w:spacing w:val="-11"/>
          <w:w w:val="10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6"/>
          <w:sz w:val="23"/>
          <w:szCs w:val="23"/>
        </w:rPr>
        <w:t>Fle</w:t>
      </w:r>
      <w:r>
        <w:rPr>
          <w:rFonts w:ascii="Calibri" w:eastAsia="Calibri" w:hAnsi="Calibri" w:cs="Calibri"/>
          <w:color w:val="343433"/>
          <w:spacing w:val="5"/>
          <w:w w:val="106"/>
          <w:sz w:val="23"/>
          <w:szCs w:val="23"/>
        </w:rPr>
        <w:t>x</w:t>
      </w:r>
      <w:r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6"/>
          <w:w w:val="106"/>
          <w:sz w:val="23"/>
          <w:szCs w:val="23"/>
        </w:rPr>
        <w:t>b</w:t>
      </w:r>
      <w:r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1"/>
          <w:w w:val="106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w w:val="106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6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spacing w:val="7"/>
          <w:w w:val="10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1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b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spacing w:val="-2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are</w:t>
      </w:r>
      <w:r>
        <w:rPr>
          <w:rFonts w:ascii="Calibri" w:eastAsia="Calibri" w:hAnsi="Calibri" w:cs="Calibri"/>
          <w:color w:val="343433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k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tt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6"/>
          <w:w w:val="107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6"/>
          <w:w w:val="107"/>
          <w:sz w:val="23"/>
          <w:szCs w:val="23"/>
        </w:rPr>
        <w:t>bu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14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12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8"/>
          <w:w w:val="109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os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on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.</w:t>
      </w:r>
      <w:r>
        <w:rPr>
          <w:rFonts w:ascii="Calibri" w:eastAsia="Calibri" w:hAnsi="Calibri" w:cs="Calibri"/>
          <w:color w:val="343433"/>
          <w:spacing w:val="-14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 xml:space="preserve">A </w:t>
      </w:r>
      <w:r>
        <w:rPr>
          <w:rFonts w:ascii="Calibri" w:eastAsia="Calibri" w:hAnsi="Calibri" w:cs="Calibri"/>
          <w:color w:val="343433"/>
          <w:spacing w:val="2"/>
          <w:w w:val="110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7"/>
          <w:w w:val="110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1"/>
          <w:w w:val="110"/>
          <w:sz w:val="23"/>
          <w:szCs w:val="23"/>
        </w:rPr>
        <w:t>ll</w:t>
      </w:r>
      <w:r>
        <w:rPr>
          <w:rFonts w:ascii="Calibri" w:eastAsia="Calibri" w:hAnsi="Calibri" w:cs="Calibri"/>
          <w:color w:val="343433"/>
          <w:spacing w:val="7"/>
          <w:w w:val="110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ngn</w:t>
      </w:r>
      <w:r>
        <w:rPr>
          <w:rFonts w:ascii="Calibri" w:eastAsia="Calibri" w:hAnsi="Calibri" w:cs="Calibri"/>
          <w:color w:val="343433"/>
          <w:spacing w:val="1"/>
          <w:w w:val="110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10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k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2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11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6"/>
          <w:w w:val="111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6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w w:val="9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on</w:t>
      </w:r>
      <w:r>
        <w:rPr>
          <w:rFonts w:ascii="Calibri" w:eastAsia="Calibri" w:hAnsi="Calibri" w:cs="Calibri"/>
          <w:color w:val="343433"/>
          <w:w w:val="114"/>
          <w:sz w:val="23"/>
          <w:szCs w:val="23"/>
        </w:rPr>
        <w:t>al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8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12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ns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 xml:space="preserve">re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6"/>
          <w:w w:val="120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7"/>
          <w:w w:val="120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2"/>
          <w:w w:val="120"/>
          <w:sz w:val="23"/>
          <w:szCs w:val="23"/>
        </w:rPr>
        <w:t>cc</w:t>
      </w:r>
      <w:r>
        <w:rPr>
          <w:rFonts w:ascii="Calibri" w:eastAsia="Calibri" w:hAnsi="Calibri" w:cs="Calibri"/>
          <w:color w:val="343433"/>
          <w:spacing w:val="1"/>
          <w:w w:val="120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5"/>
          <w:w w:val="120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w w:val="120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15"/>
          <w:w w:val="12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te</w:t>
      </w:r>
      <w:r>
        <w:rPr>
          <w:rFonts w:ascii="Calibri" w:eastAsia="Calibri" w:hAnsi="Calibri" w:cs="Calibri"/>
          <w:color w:val="343433"/>
          <w:sz w:val="23"/>
          <w:szCs w:val="23"/>
        </w:rPr>
        <w:t>am</w:t>
      </w:r>
      <w:r>
        <w:rPr>
          <w:rFonts w:ascii="Calibri" w:eastAsia="Calibri" w:hAnsi="Calibri" w:cs="Calibri"/>
          <w:color w:val="343433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6"/>
          <w:w w:val="11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18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19"/>
          <w:w w:val="11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27"/>
          <w:sz w:val="23"/>
          <w:szCs w:val="23"/>
        </w:rPr>
        <w:t>ss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9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14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2"/>
          <w:w w:val="114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w w:val="115"/>
          <w:sz w:val="23"/>
          <w:szCs w:val="23"/>
        </w:rPr>
        <w:t>.</w:t>
      </w:r>
    </w:p>
    <w:p w14:paraId="426815C2" w14:textId="77777777" w:rsidR="00BA7576" w:rsidRDefault="007E335C">
      <w:pPr>
        <w:ind w:left="882"/>
        <w:rPr>
          <w:rFonts w:ascii="Calibri" w:eastAsia="Calibri" w:hAnsi="Calibri" w:cs="Calibri"/>
          <w:sz w:val="23"/>
          <w:szCs w:val="23"/>
        </w:rPr>
      </w:pPr>
      <w:r>
        <w:rPr>
          <w:rFonts w:ascii="Verdana" w:eastAsia="Verdana" w:hAnsi="Verdana" w:cs="Verdana"/>
          <w:color w:val="343433"/>
        </w:rPr>
        <w:t xml:space="preserve">•  </w:t>
      </w:r>
      <w:r>
        <w:rPr>
          <w:rFonts w:ascii="Verdana" w:eastAsia="Verdana" w:hAnsi="Verdana" w:cs="Verdana"/>
          <w:color w:val="343433"/>
          <w:spacing w:val="45"/>
        </w:rPr>
        <w:t xml:space="preserve"> </w:t>
      </w:r>
      <w:r>
        <w:rPr>
          <w:rFonts w:ascii="Calibri" w:eastAsia="Calibri" w:hAnsi="Calibri" w:cs="Calibri"/>
          <w:color w:val="343433"/>
          <w:spacing w:val="8"/>
          <w:w w:val="111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4"/>
          <w:w w:val="111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3"/>
          <w:w w:val="111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w w:val="11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7"/>
          <w:w w:val="1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3"/>
          <w:w w:val="102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9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w w:val="12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1"/>
          <w:w w:val="89"/>
          <w:sz w:val="23"/>
          <w:szCs w:val="23"/>
        </w:rPr>
        <w:t>/</w:t>
      </w:r>
      <w:r>
        <w:rPr>
          <w:rFonts w:ascii="Calibri" w:eastAsia="Calibri" w:hAnsi="Calibri" w:cs="Calibri"/>
          <w:color w:val="343433"/>
          <w:spacing w:val="2"/>
          <w:w w:val="9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1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w w:val="11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k</w:t>
      </w:r>
      <w:r>
        <w:rPr>
          <w:rFonts w:ascii="Calibri" w:eastAsia="Calibri" w:hAnsi="Calibri" w:cs="Calibri"/>
          <w:color w:val="343433"/>
          <w:w w:val="12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2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sz w:val="23"/>
          <w:szCs w:val="23"/>
        </w:rPr>
        <w:t>b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qu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w w:val="109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6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6"/>
          <w:sz w:val="23"/>
          <w:szCs w:val="23"/>
        </w:rPr>
        <w:t>ra</w:t>
      </w:r>
      <w:r>
        <w:rPr>
          <w:rFonts w:ascii="Calibri" w:eastAsia="Calibri" w:hAnsi="Calibri" w:cs="Calibri"/>
          <w:color w:val="343433"/>
          <w:spacing w:val="-6"/>
          <w:w w:val="106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w w:val="106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6"/>
          <w:sz w:val="23"/>
          <w:szCs w:val="23"/>
        </w:rPr>
        <w:t>on</w:t>
      </w:r>
      <w:r>
        <w:rPr>
          <w:rFonts w:ascii="Calibri" w:eastAsia="Calibri" w:hAnsi="Calibri" w:cs="Calibri"/>
          <w:color w:val="343433"/>
          <w:w w:val="106"/>
          <w:sz w:val="23"/>
          <w:szCs w:val="23"/>
        </w:rPr>
        <w:t>al</w:t>
      </w:r>
      <w:r>
        <w:rPr>
          <w:rFonts w:ascii="Calibri" w:eastAsia="Calibri" w:hAnsi="Calibri" w:cs="Calibri"/>
          <w:color w:val="343433"/>
          <w:spacing w:val="7"/>
          <w:w w:val="10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rk</w:t>
      </w:r>
      <w:r>
        <w:rPr>
          <w:rFonts w:ascii="Calibri" w:eastAsia="Calibri" w:hAnsi="Calibri" w:cs="Calibri"/>
          <w:color w:val="343433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w w:val="107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w w:val="11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5"/>
          <w:w w:val="113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w w:val="115"/>
          <w:sz w:val="23"/>
          <w:szCs w:val="23"/>
        </w:rPr>
        <w:t>.</w:t>
      </w:r>
    </w:p>
    <w:p w14:paraId="2E178779" w14:textId="77777777" w:rsidR="00BA7576" w:rsidRDefault="00BA7576">
      <w:pPr>
        <w:spacing w:before="4" w:line="260" w:lineRule="exact"/>
        <w:rPr>
          <w:sz w:val="26"/>
          <w:szCs w:val="26"/>
        </w:rPr>
      </w:pPr>
    </w:p>
    <w:p w14:paraId="57B4F82F" w14:textId="77777777" w:rsidR="00BA7576" w:rsidRDefault="007E335C">
      <w:pPr>
        <w:ind w:left="102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color w:val="343433"/>
          <w:spacing w:val="-1"/>
          <w:w w:val="106"/>
          <w:sz w:val="23"/>
          <w:szCs w:val="23"/>
        </w:rPr>
        <w:t>Q</w:t>
      </w:r>
      <w:r>
        <w:rPr>
          <w:rFonts w:ascii="Trebuchet MS" w:eastAsia="Trebuchet MS" w:hAnsi="Trebuchet MS" w:cs="Trebuchet MS"/>
          <w:b/>
          <w:color w:val="343433"/>
          <w:spacing w:val="4"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color w:val="343433"/>
          <w:spacing w:val="-4"/>
          <w:w w:val="106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color w:val="343433"/>
          <w:spacing w:val="-7"/>
          <w:w w:val="102"/>
          <w:sz w:val="23"/>
          <w:szCs w:val="23"/>
        </w:rPr>
        <w:t>l</w:t>
      </w:r>
      <w:r>
        <w:rPr>
          <w:rFonts w:ascii="Trebuchet MS" w:eastAsia="Trebuchet MS" w:hAnsi="Trebuchet MS" w:cs="Trebuchet MS"/>
          <w:b/>
          <w:color w:val="343433"/>
          <w:w w:val="92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color w:val="343433"/>
          <w:spacing w:val="-1"/>
          <w:w w:val="92"/>
          <w:sz w:val="23"/>
          <w:szCs w:val="23"/>
        </w:rPr>
        <w:t>f</w:t>
      </w:r>
      <w:r>
        <w:rPr>
          <w:rFonts w:ascii="Trebuchet MS" w:eastAsia="Trebuchet MS" w:hAnsi="Trebuchet MS" w:cs="Trebuchet MS"/>
          <w:b/>
          <w:color w:val="343433"/>
          <w:w w:val="103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color w:val="343433"/>
          <w:spacing w:val="-4"/>
          <w:w w:val="103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color w:val="343433"/>
          <w:spacing w:val="-4"/>
          <w:w w:val="106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color w:val="343433"/>
          <w:spacing w:val="-5"/>
          <w:w w:val="91"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color w:val="343433"/>
          <w:w w:val="99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color w:val="343433"/>
          <w:spacing w:val="6"/>
          <w:w w:val="99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color w:val="343433"/>
          <w:spacing w:val="4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color w:val="343433"/>
          <w:w w:val="122"/>
          <w:sz w:val="23"/>
          <w:szCs w:val="23"/>
        </w:rPr>
        <w:t>s</w:t>
      </w:r>
    </w:p>
    <w:p w14:paraId="54A20B00" w14:textId="77777777" w:rsidR="00BA7576" w:rsidRDefault="00BA7576">
      <w:pPr>
        <w:spacing w:before="18" w:line="260" w:lineRule="exact"/>
        <w:rPr>
          <w:sz w:val="26"/>
          <w:szCs w:val="26"/>
        </w:rPr>
      </w:pPr>
    </w:p>
    <w:p w14:paraId="678CD65D" w14:textId="77777777" w:rsidR="00BA7576" w:rsidRDefault="007E335C">
      <w:pPr>
        <w:ind w:left="102" w:right="96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i/>
          <w:color w:val="343433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 xml:space="preserve">o </w:t>
      </w:r>
      <w:r>
        <w:rPr>
          <w:rFonts w:ascii="Calibri" w:eastAsia="Calibri" w:hAnsi="Calibri" w:cs="Calibri"/>
          <w:i/>
          <w:color w:val="343433"/>
          <w:spacing w:val="-7"/>
          <w:sz w:val="23"/>
          <w:szCs w:val="23"/>
        </w:rPr>
        <w:t>p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er</w:t>
      </w:r>
      <w:r>
        <w:rPr>
          <w:rFonts w:ascii="Calibri" w:eastAsia="Calibri" w:hAnsi="Calibri" w:cs="Calibri"/>
          <w:i/>
          <w:color w:val="343433"/>
          <w:spacing w:val="-5"/>
          <w:sz w:val="23"/>
          <w:szCs w:val="23"/>
        </w:rPr>
        <w:t>f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rm</w:t>
      </w:r>
      <w:r>
        <w:rPr>
          <w:rFonts w:ascii="Calibri" w:eastAsia="Calibri" w:hAnsi="Calibri" w:cs="Calibri"/>
          <w:i/>
          <w:color w:val="343433"/>
          <w:spacing w:val="5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3"/>
          <w:w w:val="109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343433"/>
          <w:spacing w:val="9"/>
          <w:w w:val="109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w w:val="109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spacing w:val="-13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7"/>
          <w:sz w:val="23"/>
          <w:szCs w:val="23"/>
        </w:rPr>
        <w:t>j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b</w:t>
      </w:r>
      <w:r>
        <w:rPr>
          <w:rFonts w:ascii="Calibri" w:eastAsia="Calibri" w:hAnsi="Calibri" w:cs="Calibri"/>
          <w:i/>
          <w:color w:val="343433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5"/>
          <w:w w:val="127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u</w:t>
      </w:r>
      <w:r>
        <w:rPr>
          <w:rFonts w:ascii="Calibri" w:eastAsia="Calibri" w:hAnsi="Calibri" w:cs="Calibri"/>
          <w:i/>
          <w:color w:val="343433"/>
          <w:w w:val="130"/>
          <w:sz w:val="23"/>
          <w:szCs w:val="23"/>
        </w:rPr>
        <w:t>cc</w:t>
      </w:r>
      <w:r>
        <w:rPr>
          <w:rFonts w:ascii="Calibri" w:eastAsia="Calibri" w:hAnsi="Calibri" w:cs="Calibri"/>
          <w:i/>
          <w:color w:val="343433"/>
          <w:w w:val="11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4"/>
          <w:w w:val="127"/>
          <w:sz w:val="23"/>
          <w:szCs w:val="23"/>
        </w:rPr>
        <w:t>ss</w:t>
      </w:r>
      <w:r>
        <w:rPr>
          <w:rFonts w:ascii="Calibri" w:eastAsia="Calibri" w:hAnsi="Calibri" w:cs="Calibri"/>
          <w:i/>
          <w:color w:val="343433"/>
          <w:spacing w:val="-5"/>
          <w:w w:val="96"/>
          <w:sz w:val="23"/>
          <w:szCs w:val="23"/>
        </w:rPr>
        <w:t>f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u</w:t>
      </w:r>
      <w:r>
        <w:rPr>
          <w:rFonts w:ascii="Calibri" w:eastAsia="Calibri" w:hAnsi="Calibri" w:cs="Calibri"/>
          <w:i/>
          <w:color w:val="343433"/>
          <w:spacing w:val="1"/>
          <w:w w:val="116"/>
          <w:sz w:val="23"/>
          <w:szCs w:val="23"/>
        </w:rPr>
        <w:t>ll</w:t>
      </w:r>
      <w:r>
        <w:rPr>
          <w:rFonts w:ascii="Calibri" w:eastAsia="Calibri" w:hAnsi="Calibri" w:cs="Calibri"/>
          <w:i/>
          <w:color w:val="343433"/>
          <w:spacing w:val="3"/>
          <w:w w:val="103"/>
          <w:sz w:val="23"/>
          <w:szCs w:val="23"/>
        </w:rPr>
        <w:t>y</w:t>
      </w:r>
      <w:r>
        <w:rPr>
          <w:rFonts w:ascii="Calibri" w:eastAsia="Calibri" w:hAnsi="Calibri" w:cs="Calibri"/>
          <w:i/>
          <w:color w:val="343433"/>
          <w:w w:val="110"/>
          <w:sz w:val="23"/>
          <w:szCs w:val="23"/>
        </w:rPr>
        <w:t>,</w:t>
      </w:r>
      <w:r>
        <w:rPr>
          <w:rFonts w:ascii="Calibri" w:eastAsia="Calibri" w:hAnsi="Calibri" w:cs="Calibri"/>
          <w:i/>
          <w:color w:val="343433"/>
          <w:spacing w:val="-7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an</w:t>
      </w:r>
      <w:r>
        <w:rPr>
          <w:rFonts w:ascii="Calibri" w:eastAsia="Calibri" w:hAnsi="Calibri" w:cs="Calibri"/>
          <w:i/>
          <w:color w:val="343433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8"/>
          <w:w w:val="10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w w:val="108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-6"/>
          <w:w w:val="108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9"/>
          <w:w w:val="10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3"/>
          <w:w w:val="108"/>
          <w:sz w:val="23"/>
          <w:szCs w:val="23"/>
        </w:rPr>
        <w:t>v</w:t>
      </w:r>
      <w:r>
        <w:rPr>
          <w:rFonts w:ascii="Calibri" w:eastAsia="Calibri" w:hAnsi="Calibri" w:cs="Calibri"/>
          <w:i/>
          <w:color w:val="343433"/>
          <w:spacing w:val="9"/>
          <w:w w:val="10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6"/>
          <w:w w:val="108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-4"/>
          <w:w w:val="108"/>
          <w:sz w:val="23"/>
          <w:szCs w:val="23"/>
        </w:rPr>
        <w:t>u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al</w:t>
      </w:r>
      <w:r>
        <w:rPr>
          <w:rFonts w:ascii="Calibri" w:eastAsia="Calibri" w:hAnsi="Calibri" w:cs="Calibri"/>
          <w:i/>
          <w:color w:val="343433"/>
          <w:spacing w:val="-11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2"/>
          <w:w w:val="108"/>
          <w:sz w:val="23"/>
          <w:szCs w:val="23"/>
        </w:rPr>
        <w:t>m</w:t>
      </w:r>
      <w:r>
        <w:rPr>
          <w:rFonts w:ascii="Calibri" w:eastAsia="Calibri" w:hAnsi="Calibri" w:cs="Calibri"/>
          <w:i/>
          <w:color w:val="343433"/>
          <w:spacing w:val="-4"/>
          <w:w w:val="108"/>
          <w:sz w:val="23"/>
          <w:szCs w:val="23"/>
        </w:rPr>
        <w:t>us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6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7"/>
          <w:sz w:val="23"/>
          <w:szCs w:val="23"/>
        </w:rPr>
        <w:t>b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6"/>
          <w:sz w:val="23"/>
          <w:szCs w:val="23"/>
        </w:rPr>
        <w:t>b</w:t>
      </w:r>
      <w:r>
        <w:rPr>
          <w:rFonts w:ascii="Calibri" w:eastAsia="Calibri" w:hAnsi="Calibri" w:cs="Calibri"/>
          <w:i/>
          <w:color w:val="343433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36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7"/>
          <w:sz w:val="23"/>
          <w:szCs w:val="23"/>
        </w:rPr>
        <w:t>p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er</w:t>
      </w:r>
      <w:r>
        <w:rPr>
          <w:rFonts w:ascii="Calibri" w:eastAsia="Calibri" w:hAnsi="Calibri" w:cs="Calibri"/>
          <w:i/>
          <w:color w:val="343433"/>
          <w:spacing w:val="-5"/>
          <w:sz w:val="23"/>
          <w:szCs w:val="23"/>
        </w:rPr>
        <w:t>f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rm</w:t>
      </w:r>
      <w:r>
        <w:rPr>
          <w:rFonts w:ascii="Calibri" w:eastAsia="Calibri" w:hAnsi="Calibri" w:cs="Calibri"/>
          <w:i/>
          <w:color w:val="343433"/>
          <w:spacing w:val="5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ea</w:t>
      </w:r>
      <w:r>
        <w:rPr>
          <w:rFonts w:ascii="Calibri" w:eastAsia="Calibri" w:hAnsi="Calibri" w:cs="Calibri"/>
          <w:i/>
          <w:color w:val="343433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343433"/>
          <w:spacing w:val="4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w w:val="112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4"/>
          <w:w w:val="112"/>
          <w:sz w:val="23"/>
          <w:szCs w:val="23"/>
        </w:rPr>
        <w:t>ss</w:t>
      </w:r>
      <w:r>
        <w:rPr>
          <w:rFonts w:ascii="Calibri" w:eastAsia="Calibri" w:hAnsi="Calibri" w:cs="Calibri"/>
          <w:i/>
          <w:color w:val="343433"/>
          <w:w w:val="112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4"/>
          <w:w w:val="112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4"/>
          <w:w w:val="112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9"/>
          <w:w w:val="112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w w:val="112"/>
          <w:sz w:val="23"/>
          <w:szCs w:val="23"/>
        </w:rPr>
        <w:t>al</w:t>
      </w:r>
      <w:r>
        <w:rPr>
          <w:rFonts w:ascii="Calibri" w:eastAsia="Calibri" w:hAnsi="Calibri" w:cs="Calibri"/>
          <w:i/>
          <w:color w:val="343433"/>
          <w:spacing w:val="-9"/>
          <w:w w:val="112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7"/>
          <w:w w:val="99"/>
          <w:sz w:val="23"/>
          <w:szCs w:val="23"/>
        </w:rPr>
        <w:t>j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b</w:t>
      </w:r>
      <w:r>
        <w:rPr>
          <w:rFonts w:ascii="Calibri" w:eastAsia="Calibri" w:hAnsi="Calibri" w:cs="Calibri"/>
          <w:i/>
          <w:color w:val="343433"/>
          <w:spacing w:val="-1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5"/>
          <w:w w:val="108"/>
          <w:sz w:val="23"/>
          <w:szCs w:val="23"/>
        </w:rPr>
        <w:t>f</w:t>
      </w:r>
      <w:r>
        <w:rPr>
          <w:rFonts w:ascii="Calibri" w:eastAsia="Calibri" w:hAnsi="Calibri" w:cs="Calibri"/>
          <w:i/>
          <w:color w:val="343433"/>
          <w:spacing w:val="-4"/>
          <w:w w:val="108"/>
          <w:sz w:val="23"/>
          <w:szCs w:val="23"/>
        </w:rPr>
        <w:t>un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c</w:t>
      </w:r>
      <w:r>
        <w:rPr>
          <w:rFonts w:ascii="Calibri" w:eastAsia="Calibri" w:hAnsi="Calibri" w:cs="Calibri"/>
          <w:i/>
          <w:color w:val="343433"/>
          <w:spacing w:val="4"/>
          <w:w w:val="108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9"/>
          <w:w w:val="10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w w:val="108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6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4"/>
          <w:w w:val="108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5"/>
          <w:w w:val="108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9"/>
          <w:w w:val="10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w w:val="108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spacing w:val="-5"/>
          <w:w w:val="108"/>
          <w:sz w:val="23"/>
          <w:szCs w:val="23"/>
        </w:rPr>
        <w:t>f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1"/>
          <w:w w:val="108"/>
          <w:sz w:val="23"/>
          <w:szCs w:val="23"/>
        </w:rPr>
        <w:t>c</w:t>
      </w:r>
      <w:r>
        <w:rPr>
          <w:rFonts w:ascii="Calibri" w:eastAsia="Calibri" w:hAnsi="Calibri" w:cs="Calibri"/>
          <w:i/>
          <w:color w:val="343433"/>
          <w:spacing w:val="4"/>
          <w:w w:val="108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-4"/>
          <w:w w:val="108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r</w:t>
      </w:r>
      <w:r>
        <w:rPr>
          <w:rFonts w:ascii="Calibri" w:eastAsia="Calibri" w:hAnsi="Calibri" w:cs="Calibri"/>
          <w:i/>
          <w:color w:val="343433"/>
          <w:spacing w:val="9"/>
          <w:w w:val="10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1"/>
          <w:w w:val="108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 xml:space="preserve">y 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7"/>
          <w:sz w:val="23"/>
          <w:szCs w:val="23"/>
        </w:rPr>
        <w:t>b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8"/>
          <w:w w:val="110"/>
          <w:sz w:val="23"/>
          <w:szCs w:val="23"/>
        </w:rPr>
        <w:t>p</w:t>
      </w:r>
      <w:r>
        <w:rPr>
          <w:rFonts w:ascii="Calibri" w:eastAsia="Calibri" w:hAnsi="Calibri" w:cs="Calibri"/>
          <w:i/>
          <w:color w:val="343433"/>
          <w:w w:val="110"/>
          <w:sz w:val="23"/>
          <w:szCs w:val="23"/>
        </w:rPr>
        <w:t>r</w:t>
      </w:r>
      <w:r>
        <w:rPr>
          <w:rFonts w:ascii="Calibri" w:eastAsia="Calibri" w:hAnsi="Calibri" w:cs="Calibri"/>
          <w:i/>
          <w:color w:val="343433"/>
          <w:spacing w:val="1"/>
          <w:w w:val="110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4"/>
          <w:w w:val="110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w w:val="110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4"/>
          <w:w w:val="110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w w:val="110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-4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2"/>
          <w:sz w:val="23"/>
          <w:szCs w:val="23"/>
        </w:rPr>
        <w:t>w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343433"/>
          <w:spacing w:val="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7"/>
          <w:sz w:val="23"/>
          <w:szCs w:val="23"/>
        </w:rPr>
        <w:t>p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er</w:t>
      </w:r>
      <w:r>
        <w:rPr>
          <w:rFonts w:ascii="Calibri" w:eastAsia="Calibri" w:hAnsi="Calibri" w:cs="Calibri"/>
          <w:i/>
          <w:color w:val="343433"/>
          <w:spacing w:val="-5"/>
          <w:sz w:val="23"/>
          <w:szCs w:val="23"/>
        </w:rPr>
        <w:t>f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i/>
          <w:color w:val="343433"/>
          <w:spacing w:val="3"/>
          <w:sz w:val="23"/>
          <w:szCs w:val="23"/>
        </w:rPr>
        <w:t>m</w:t>
      </w:r>
      <w:r>
        <w:rPr>
          <w:rFonts w:ascii="Calibri" w:eastAsia="Calibri" w:hAnsi="Calibri" w:cs="Calibri"/>
          <w:i/>
          <w:color w:val="343433"/>
          <w:spacing w:val="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g</w:t>
      </w:r>
      <w:r>
        <w:rPr>
          <w:rFonts w:ascii="Calibri" w:eastAsia="Calibri" w:hAnsi="Calibri" w:cs="Calibri"/>
          <w:i/>
          <w:color w:val="343433"/>
          <w:spacing w:val="5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3"/>
          <w:w w:val="111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-4"/>
          <w:w w:val="111"/>
          <w:sz w:val="23"/>
          <w:szCs w:val="23"/>
        </w:rPr>
        <w:t>hos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11"/>
          <w:w w:val="11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6"/>
          <w:w w:val="111"/>
          <w:sz w:val="23"/>
          <w:szCs w:val="23"/>
        </w:rPr>
        <w:t>f</w:t>
      </w:r>
      <w:r>
        <w:rPr>
          <w:rFonts w:ascii="Calibri" w:eastAsia="Calibri" w:hAnsi="Calibri" w:cs="Calibri"/>
          <w:i/>
          <w:color w:val="343433"/>
          <w:spacing w:val="-4"/>
          <w:w w:val="111"/>
          <w:sz w:val="23"/>
          <w:szCs w:val="23"/>
        </w:rPr>
        <w:t>un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c</w:t>
      </w:r>
      <w:r>
        <w:rPr>
          <w:rFonts w:ascii="Calibri" w:eastAsia="Calibri" w:hAnsi="Calibri" w:cs="Calibri"/>
          <w:i/>
          <w:color w:val="343433"/>
          <w:spacing w:val="4"/>
          <w:w w:val="111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9"/>
          <w:w w:val="111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w w:val="111"/>
          <w:sz w:val="23"/>
          <w:szCs w:val="23"/>
        </w:rPr>
        <w:t>ons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.</w:t>
      </w:r>
      <w:r>
        <w:rPr>
          <w:rFonts w:ascii="Calibri" w:eastAsia="Calibri" w:hAnsi="Calibri" w:cs="Calibri"/>
          <w:i/>
          <w:color w:val="343433"/>
          <w:spacing w:val="-16"/>
          <w:w w:val="11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w w:val="109"/>
          <w:sz w:val="23"/>
          <w:szCs w:val="23"/>
        </w:rPr>
        <w:t>re</w:t>
      </w:r>
      <w:r>
        <w:rPr>
          <w:rFonts w:ascii="Calibri" w:eastAsia="Calibri" w:hAnsi="Calibri" w:cs="Calibri"/>
          <w:i/>
          <w:color w:val="343433"/>
          <w:spacing w:val="-6"/>
          <w:w w:val="109"/>
          <w:sz w:val="23"/>
          <w:szCs w:val="23"/>
        </w:rPr>
        <w:t>q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u</w:t>
      </w:r>
      <w:r>
        <w:rPr>
          <w:rFonts w:ascii="Calibri" w:eastAsia="Calibri" w:hAnsi="Calibri" w:cs="Calibri"/>
          <w:i/>
          <w:color w:val="343433"/>
          <w:spacing w:val="8"/>
          <w:w w:val="103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w w:val="107"/>
          <w:sz w:val="23"/>
          <w:szCs w:val="23"/>
        </w:rPr>
        <w:t>r</w:t>
      </w:r>
      <w:r>
        <w:rPr>
          <w:rFonts w:ascii="Calibri" w:eastAsia="Calibri" w:hAnsi="Calibri" w:cs="Calibri"/>
          <w:i/>
          <w:color w:val="343433"/>
          <w:spacing w:val="1"/>
          <w:w w:val="107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3"/>
          <w:w w:val="110"/>
          <w:sz w:val="23"/>
          <w:szCs w:val="23"/>
        </w:rPr>
        <w:t>m</w:t>
      </w:r>
      <w:r>
        <w:rPr>
          <w:rFonts w:ascii="Calibri" w:eastAsia="Calibri" w:hAnsi="Calibri" w:cs="Calibri"/>
          <w:i/>
          <w:color w:val="343433"/>
          <w:w w:val="11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4"/>
          <w:w w:val="95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w w:val="127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spacing w:val="-1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1"/>
          <w:w w:val="111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pacing w:val="9"/>
          <w:w w:val="111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w w:val="111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spacing w:val="4"/>
          <w:w w:val="111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ed</w:t>
      </w:r>
      <w:r>
        <w:rPr>
          <w:rFonts w:ascii="Calibri" w:eastAsia="Calibri" w:hAnsi="Calibri" w:cs="Calibri"/>
          <w:i/>
          <w:color w:val="343433"/>
          <w:spacing w:val="-17"/>
          <w:w w:val="11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are</w:t>
      </w:r>
      <w:r>
        <w:rPr>
          <w:rFonts w:ascii="Calibri" w:eastAsia="Calibri" w:hAnsi="Calibri" w:cs="Calibri"/>
          <w:i/>
          <w:color w:val="343433"/>
          <w:spacing w:val="25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w w:val="107"/>
          <w:sz w:val="23"/>
          <w:szCs w:val="23"/>
        </w:rPr>
        <w:t>r</w:t>
      </w:r>
      <w:r>
        <w:rPr>
          <w:rFonts w:ascii="Calibri" w:eastAsia="Calibri" w:hAnsi="Calibri" w:cs="Calibri"/>
          <w:i/>
          <w:color w:val="343433"/>
          <w:spacing w:val="1"/>
          <w:w w:val="107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6"/>
          <w:w w:val="107"/>
          <w:sz w:val="23"/>
          <w:szCs w:val="23"/>
        </w:rPr>
        <w:t>p</w:t>
      </w:r>
      <w:r>
        <w:rPr>
          <w:rFonts w:ascii="Calibri" w:eastAsia="Calibri" w:hAnsi="Calibri" w:cs="Calibri"/>
          <w:i/>
          <w:color w:val="343433"/>
          <w:w w:val="107"/>
          <w:sz w:val="23"/>
          <w:szCs w:val="23"/>
        </w:rPr>
        <w:t>r</w:t>
      </w:r>
      <w:r>
        <w:rPr>
          <w:rFonts w:ascii="Calibri" w:eastAsia="Calibri" w:hAnsi="Calibri" w:cs="Calibri"/>
          <w:i/>
          <w:color w:val="343433"/>
          <w:spacing w:val="1"/>
          <w:w w:val="107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4"/>
          <w:w w:val="107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w w:val="107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4"/>
          <w:w w:val="107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w w:val="107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5"/>
          <w:w w:val="107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9"/>
          <w:w w:val="107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3"/>
          <w:w w:val="107"/>
          <w:sz w:val="23"/>
          <w:szCs w:val="23"/>
        </w:rPr>
        <w:t>v</w:t>
      </w:r>
      <w:r>
        <w:rPr>
          <w:rFonts w:ascii="Calibri" w:eastAsia="Calibri" w:hAnsi="Calibri" w:cs="Calibri"/>
          <w:i/>
          <w:color w:val="343433"/>
          <w:w w:val="107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1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5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f</w:t>
      </w:r>
      <w:r>
        <w:rPr>
          <w:rFonts w:ascii="Calibri" w:eastAsia="Calibri" w:hAnsi="Calibri" w:cs="Calibri"/>
          <w:i/>
          <w:color w:val="343433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8"/>
          <w:w w:val="109"/>
          <w:sz w:val="23"/>
          <w:szCs w:val="23"/>
        </w:rPr>
        <w:t>b</w:t>
      </w:r>
      <w:r>
        <w:rPr>
          <w:rFonts w:ascii="Calibri" w:eastAsia="Calibri" w:hAnsi="Calibri" w:cs="Calibri"/>
          <w:i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spacing w:val="9"/>
          <w:w w:val="109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w w:val="109"/>
          <w:sz w:val="23"/>
          <w:szCs w:val="23"/>
        </w:rPr>
        <w:t>c</w:t>
      </w:r>
      <w:r>
        <w:rPr>
          <w:rFonts w:ascii="Calibri" w:eastAsia="Calibri" w:hAnsi="Calibri" w:cs="Calibri"/>
          <w:i/>
          <w:color w:val="343433"/>
          <w:spacing w:val="21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5"/>
          <w:w w:val="109"/>
          <w:sz w:val="23"/>
          <w:szCs w:val="23"/>
        </w:rPr>
        <w:t>k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no</w:t>
      </w:r>
      <w:r>
        <w:rPr>
          <w:rFonts w:ascii="Calibri" w:eastAsia="Calibri" w:hAnsi="Calibri" w:cs="Calibri"/>
          <w:i/>
          <w:color w:val="343433"/>
          <w:spacing w:val="3"/>
          <w:w w:val="109"/>
          <w:sz w:val="23"/>
          <w:szCs w:val="23"/>
        </w:rPr>
        <w:t>w</w:t>
      </w:r>
      <w:r>
        <w:rPr>
          <w:rFonts w:ascii="Calibri" w:eastAsia="Calibri" w:hAnsi="Calibri" w:cs="Calibri"/>
          <w:i/>
          <w:color w:val="343433"/>
          <w:spacing w:val="1"/>
          <w:w w:val="109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w w:val="109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7"/>
          <w:w w:val="109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g</w:t>
      </w:r>
      <w:r>
        <w:rPr>
          <w:rFonts w:ascii="Calibri" w:eastAsia="Calibri" w:hAnsi="Calibri" w:cs="Calibri"/>
          <w:i/>
          <w:color w:val="343433"/>
          <w:w w:val="109"/>
          <w:sz w:val="23"/>
          <w:szCs w:val="23"/>
        </w:rPr>
        <w:t>e,</w:t>
      </w:r>
      <w:r>
        <w:rPr>
          <w:rFonts w:ascii="Calibri" w:eastAsia="Calibri" w:hAnsi="Calibri" w:cs="Calibri"/>
          <w:i/>
          <w:color w:val="343433"/>
          <w:spacing w:val="-20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5"/>
          <w:w w:val="109"/>
          <w:sz w:val="23"/>
          <w:szCs w:val="23"/>
        </w:rPr>
        <w:t>sk</w:t>
      </w:r>
      <w:r>
        <w:rPr>
          <w:rFonts w:ascii="Calibri" w:eastAsia="Calibri" w:hAnsi="Calibri" w:cs="Calibri"/>
          <w:i/>
          <w:color w:val="343433"/>
          <w:spacing w:val="9"/>
          <w:w w:val="109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1"/>
          <w:w w:val="109"/>
          <w:sz w:val="23"/>
          <w:szCs w:val="23"/>
        </w:rPr>
        <w:t>ll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w w:val="109"/>
          <w:sz w:val="23"/>
          <w:szCs w:val="23"/>
        </w:rPr>
        <w:t>,</w:t>
      </w:r>
      <w:r>
        <w:rPr>
          <w:rFonts w:ascii="Calibri" w:eastAsia="Calibri" w:hAnsi="Calibri" w:cs="Calibri"/>
          <w:i/>
          <w:color w:val="343433"/>
          <w:spacing w:val="26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-6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-1"/>
          <w:sz w:val="23"/>
          <w:szCs w:val="23"/>
        </w:rPr>
        <w:t>/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i/>
          <w:color w:val="343433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6"/>
          <w:w w:val="108"/>
          <w:sz w:val="23"/>
          <w:szCs w:val="23"/>
        </w:rPr>
        <w:t>b</w:t>
      </w:r>
      <w:r>
        <w:rPr>
          <w:rFonts w:ascii="Calibri" w:eastAsia="Calibri" w:hAnsi="Calibri" w:cs="Calibri"/>
          <w:i/>
          <w:color w:val="343433"/>
          <w:spacing w:val="9"/>
          <w:w w:val="10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1"/>
          <w:w w:val="108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pacing w:val="9"/>
          <w:w w:val="10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4"/>
          <w:w w:val="108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9"/>
          <w:w w:val="10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es</w:t>
      </w:r>
      <w:r>
        <w:rPr>
          <w:rFonts w:ascii="Calibri" w:eastAsia="Calibri" w:hAnsi="Calibri" w:cs="Calibri"/>
          <w:i/>
          <w:color w:val="343433"/>
          <w:spacing w:val="-7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re</w:t>
      </w:r>
      <w:r>
        <w:rPr>
          <w:rFonts w:ascii="Calibri" w:eastAsia="Calibri" w:hAnsi="Calibri" w:cs="Calibri"/>
          <w:i/>
          <w:color w:val="343433"/>
          <w:spacing w:val="-6"/>
          <w:w w:val="108"/>
          <w:sz w:val="23"/>
          <w:szCs w:val="23"/>
        </w:rPr>
        <w:t>q</w:t>
      </w:r>
      <w:r>
        <w:rPr>
          <w:rFonts w:ascii="Calibri" w:eastAsia="Calibri" w:hAnsi="Calibri" w:cs="Calibri"/>
          <w:i/>
          <w:color w:val="343433"/>
          <w:spacing w:val="-4"/>
          <w:w w:val="108"/>
          <w:sz w:val="23"/>
          <w:szCs w:val="23"/>
        </w:rPr>
        <w:t>u</w:t>
      </w:r>
      <w:r>
        <w:rPr>
          <w:rFonts w:ascii="Calibri" w:eastAsia="Calibri" w:hAnsi="Calibri" w:cs="Calibri"/>
          <w:i/>
          <w:color w:val="343433"/>
          <w:spacing w:val="9"/>
          <w:w w:val="10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r</w:t>
      </w:r>
      <w:r>
        <w:rPr>
          <w:rFonts w:ascii="Calibri" w:eastAsia="Calibri" w:hAnsi="Calibri" w:cs="Calibri"/>
          <w:i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6"/>
          <w:w w:val="108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.</w:t>
      </w:r>
      <w:r>
        <w:rPr>
          <w:rFonts w:ascii="Calibri" w:eastAsia="Calibri" w:hAnsi="Calibri" w:cs="Calibri"/>
          <w:i/>
          <w:color w:val="343433"/>
          <w:spacing w:val="51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1"/>
          <w:w w:val="114"/>
          <w:sz w:val="23"/>
          <w:szCs w:val="23"/>
        </w:rPr>
        <w:t>R</w:t>
      </w:r>
      <w:r>
        <w:rPr>
          <w:rFonts w:ascii="Calibri" w:eastAsia="Calibri" w:hAnsi="Calibri" w:cs="Calibri"/>
          <w:i/>
          <w:color w:val="343433"/>
          <w:w w:val="11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w w:val="115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4"/>
          <w:w w:val="115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on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6"/>
          <w:w w:val="108"/>
          <w:sz w:val="23"/>
          <w:szCs w:val="23"/>
        </w:rPr>
        <w:t>b</w:t>
      </w:r>
      <w:r>
        <w:rPr>
          <w:rFonts w:ascii="Calibri" w:eastAsia="Calibri" w:hAnsi="Calibri" w:cs="Calibri"/>
          <w:i/>
          <w:color w:val="343433"/>
          <w:spacing w:val="1"/>
          <w:w w:val="116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w w:val="113"/>
          <w:sz w:val="23"/>
          <w:szCs w:val="23"/>
        </w:rPr>
        <w:t xml:space="preserve">e </w:t>
      </w:r>
      <w:r>
        <w:rPr>
          <w:rFonts w:ascii="Calibri" w:eastAsia="Calibri" w:hAnsi="Calibri" w:cs="Calibri"/>
          <w:i/>
          <w:color w:val="343433"/>
          <w:w w:val="110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1"/>
          <w:w w:val="110"/>
          <w:sz w:val="23"/>
          <w:szCs w:val="23"/>
        </w:rPr>
        <w:t>c</w:t>
      </w:r>
      <w:r>
        <w:rPr>
          <w:rFonts w:ascii="Calibri" w:eastAsia="Calibri" w:hAnsi="Calibri" w:cs="Calibri"/>
          <w:i/>
          <w:color w:val="343433"/>
          <w:w w:val="110"/>
          <w:sz w:val="23"/>
          <w:szCs w:val="23"/>
        </w:rPr>
        <w:t>c</w:t>
      </w:r>
      <w:r>
        <w:rPr>
          <w:rFonts w:ascii="Calibri" w:eastAsia="Calibri" w:hAnsi="Calibri" w:cs="Calibri"/>
          <w:i/>
          <w:color w:val="343433"/>
          <w:spacing w:val="-4"/>
          <w:w w:val="110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pacing w:val="3"/>
          <w:w w:val="110"/>
          <w:sz w:val="23"/>
          <w:szCs w:val="23"/>
        </w:rPr>
        <w:t>mm</w:t>
      </w:r>
      <w:r>
        <w:rPr>
          <w:rFonts w:ascii="Calibri" w:eastAsia="Calibri" w:hAnsi="Calibri" w:cs="Calibri"/>
          <w:i/>
          <w:color w:val="343433"/>
          <w:spacing w:val="-4"/>
          <w:w w:val="110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pacing w:val="-7"/>
          <w:w w:val="110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w w:val="110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5"/>
          <w:w w:val="110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9"/>
          <w:w w:val="110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w w:val="110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w w:val="110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-8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2"/>
          <w:sz w:val="23"/>
          <w:szCs w:val="23"/>
        </w:rPr>
        <w:t>m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ay</w:t>
      </w:r>
      <w:r>
        <w:rPr>
          <w:rFonts w:ascii="Calibri" w:eastAsia="Calibri" w:hAnsi="Calibri" w:cs="Calibri"/>
          <w:i/>
          <w:color w:val="343433"/>
          <w:spacing w:val="24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7"/>
          <w:sz w:val="23"/>
          <w:szCs w:val="23"/>
        </w:rPr>
        <w:t>b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2"/>
          <w:sz w:val="23"/>
          <w:szCs w:val="23"/>
        </w:rPr>
        <w:t>m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6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45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w w:val="109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7"/>
          <w:w w:val="109"/>
          <w:sz w:val="23"/>
          <w:szCs w:val="23"/>
        </w:rPr>
        <w:t>b</w:t>
      </w:r>
      <w:r>
        <w:rPr>
          <w:rFonts w:ascii="Calibri" w:eastAsia="Calibri" w:hAnsi="Calibri" w:cs="Calibri"/>
          <w:i/>
          <w:color w:val="343433"/>
          <w:spacing w:val="1"/>
          <w:w w:val="109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w w:val="109"/>
          <w:sz w:val="23"/>
          <w:szCs w:val="23"/>
        </w:rPr>
        <w:t xml:space="preserve">e </w:t>
      </w:r>
      <w:r>
        <w:rPr>
          <w:rFonts w:ascii="Calibri" w:eastAsia="Calibri" w:hAnsi="Calibri" w:cs="Calibri"/>
          <w:i/>
          <w:color w:val="343433"/>
          <w:spacing w:val="8"/>
          <w:w w:val="109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-7"/>
          <w:w w:val="109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9"/>
          <w:w w:val="109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3"/>
          <w:w w:val="109"/>
          <w:sz w:val="23"/>
          <w:szCs w:val="23"/>
        </w:rPr>
        <w:t>v</w:t>
      </w:r>
      <w:r>
        <w:rPr>
          <w:rFonts w:ascii="Calibri" w:eastAsia="Calibri" w:hAnsi="Calibri" w:cs="Calibri"/>
          <w:i/>
          <w:color w:val="343433"/>
          <w:spacing w:val="9"/>
          <w:w w:val="109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7"/>
          <w:w w:val="109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u</w:t>
      </w:r>
      <w:r>
        <w:rPr>
          <w:rFonts w:ascii="Calibri" w:eastAsia="Calibri" w:hAnsi="Calibri" w:cs="Calibri"/>
          <w:i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2"/>
          <w:w w:val="109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w w:val="109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spacing w:val="-10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2"/>
          <w:sz w:val="23"/>
          <w:szCs w:val="23"/>
        </w:rPr>
        <w:t>w</w:t>
      </w:r>
      <w:r>
        <w:rPr>
          <w:rFonts w:ascii="Calibri" w:eastAsia="Calibri" w:hAnsi="Calibri" w:cs="Calibri"/>
          <w:i/>
          <w:color w:val="343433"/>
          <w:spacing w:val="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4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343433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8"/>
          <w:w w:val="110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9"/>
          <w:w w:val="110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w w:val="110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w w:val="110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7"/>
          <w:w w:val="110"/>
          <w:sz w:val="23"/>
          <w:szCs w:val="23"/>
        </w:rPr>
        <w:t>b</w:t>
      </w:r>
      <w:r>
        <w:rPr>
          <w:rFonts w:ascii="Calibri" w:eastAsia="Calibri" w:hAnsi="Calibri" w:cs="Calibri"/>
          <w:i/>
          <w:color w:val="343433"/>
          <w:spacing w:val="9"/>
          <w:w w:val="110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1"/>
          <w:w w:val="110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pacing w:val="9"/>
          <w:w w:val="110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4"/>
          <w:w w:val="110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9"/>
          <w:w w:val="110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w w:val="110"/>
          <w:sz w:val="23"/>
          <w:szCs w:val="23"/>
        </w:rPr>
        <w:t>es</w:t>
      </w:r>
      <w:r>
        <w:rPr>
          <w:rFonts w:ascii="Calibri" w:eastAsia="Calibri" w:hAnsi="Calibri" w:cs="Calibri"/>
          <w:i/>
          <w:color w:val="343433"/>
          <w:spacing w:val="-10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7"/>
          <w:sz w:val="23"/>
          <w:szCs w:val="23"/>
        </w:rPr>
        <w:t>p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er</w:t>
      </w:r>
      <w:r>
        <w:rPr>
          <w:rFonts w:ascii="Calibri" w:eastAsia="Calibri" w:hAnsi="Calibri" w:cs="Calibri"/>
          <w:i/>
          <w:color w:val="343433"/>
          <w:spacing w:val="-5"/>
          <w:sz w:val="23"/>
          <w:szCs w:val="23"/>
        </w:rPr>
        <w:t>f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rm</w:t>
      </w:r>
      <w:r>
        <w:rPr>
          <w:rFonts w:ascii="Calibri" w:eastAsia="Calibri" w:hAnsi="Calibri" w:cs="Calibri"/>
          <w:i/>
          <w:color w:val="343433"/>
          <w:spacing w:val="5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w w:val="119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4"/>
          <w:w w:val="119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spacing w:val="-4"/>
          <w:w w:val="127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w w:val="11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4"/>
          <w:w w:val="95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8"/>
          <w:w w:val="103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w w:val="109"/>
          <w:sz w:val="23"/>
          <w:szCs w:val="23"/>
        </w:rPr>
        <w:t xml:space="preserve">al </w:t>
      </w:r>
      <w:r>
        <w:rPr>
          <w:rFonts w:ascii="Calibri" w:eastAsia="Calibri" w:hAnsi="Calibri" w:cs="Calibri"/>
          <w:i/>
          <w:color w:val="343433"/>
          <w:spacing w:val="-6"/>
          <w:w w:val="111"/>
          <w:sz w:val="23"/>
          <w:szCs w:val="23"/>
        </w:rPr>
        <w:t>f</w:t>
      </w:r>
      <w:r>
        <w:rPr>
          <w:rFonts w:ascii="Calibri" w:eastAsia="Calibri" w:hAnsi="Calibri" w:cs="Calibri"/>
          <w:i/>
          <w:color w:val="343433"/>
          <w:spacing w:val="-4"/>
          <w:w w:val="111"/>
          <w:sz w:val="23"/>
          <w:szCs w:val="23"/>
        </w:rPr>
        <w:t>un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c</w:t>
      </w:r>
      <w:r>
        <w:rPr>
          <w:rFonts w:ascii="Calibri" w:eastAsia="Calibri" w:hAnsi="Calibri" w:cs="Calibri"/>
          <w:i/>
          <w:color w:val="343433"/>
          <w:spacing w:val="4"/>
          <w:w w:val="111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9"/>
          <w:w w:val="111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w w:val="111"/>
          <w:sz w:val="23"/>
          <w:szCs w:val="23"/>
        </w:rPr>
        <w:t>ons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.</w:t>
      </w:r>
      <w:r>
        <w:rPr>
          <w:rFonts w:ascii="Calibri" w:eastAsia="Calibri" w:hAnsi="Calibri" w:cs="Calibri"/>
          <w:i/>
          <w:color w:val="343433"/>
          <w:spacing w:val="30"/>
          <w:w w:val="11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7"/>
          <w:w w:val="107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-6"/>
          <w:w w:val="107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9"/>
          <w:w w:val="107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3"/>
          <w:w w:val="107"/>
          <w:sz w:val="23"/>
          <w:szCs w:val="23"/>
        </w:rPr>
        <w:t>v</w:t>
      </w:r>
      <w:r>
        <w:rPr>
          <w:rFonts w:ascii="Calibri" w:eastAsia="Calibri" w:hAnsi="Calibri" w:cs="Calibri"/>
          <w:i/>
          <w:color w:val="343433"/>
          <w:spacing w:val="9"/>
          <w:w w:val="107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6"/>
          <w:w w:val="107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-4"/>
          <w:w w:val="107"/>
          <w:sz w:val="23"/>
          <w:szCs w:val="23"/>
        </w:rPr>
        <w:t>u</w:t>
      </w:r>
      <w:r>
        <w:rPr>
          <w:rFonts w:ascii="Calibri" w:eastAsia="Calibri" w:hAnsi="Calibri" w:cs="Calibri"/>
          <w:i/>
          <w:color w:val="343433"/>
          <w:w w:val="107"/>
          <w:sz w:val="23"/>
          <w:szCs w:val="23"/>
        </w:rPr>
        <w:t>al</w:t>
      </w:r>
      <w:r>
        <w:rPr>
          <w:rFonts w:ascii="Calibri" w:eastAsia="Calibri" w:hAnsi="Calibri" w:cs="Calibri"/>
          <w:i/>
          <w:color w:val="343433"/>
          <w:spacing w:val="-2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7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3"/>
          <w:w w:val="109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343433"/>
          <w:spacing w:val="9"/>
          <w:w w:val="109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w w:val="109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spacing w:val="-13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i/>
          <w:color w:val="343433"/>
          <w:spacing w:val="-5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27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2"/>
          <w:w w:val="110"/>
          <w:sz w:val="23"/>
          <w:szCs w:val="23"/>
        </w:rPr>
        <w:t>m</w:t>
      </w:r>
      <w:r>
        <w:rPr>
          <w:rFonts w:ascii="Calibri" w:eastAsia="Calibri" w:hAnsi="Calibri" w:cs="Calibri"/>
          <w:i/>
          <w:color w:val="343433"/>
          <w:spacing w:val="-4"/>
          <w:w w:val="110"/>
          <w:sz w:val="23"/>
          <w:szCs w:val="23"/>
        </w:rPr>
        <w:t>us</w:t>
      </w:r>
      <w:r>
        <w:rPr>
          <w:rFonts w:ascii="Calibri" w:eastAsia="Calibri" w:hAnsi="Calibri" w:cs="Calibri"/>
          <w:i/>
          <w:color w:val="343433"/>
          <w:w w:val="110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-4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8"/>
          <w:w w:val="110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9"/>
          <w:w w:val="110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w w:val="110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spacing w:val="-7"/>
          <w:w w:val="110"/>
          <w:sz w:val="23"/>
          <w:szCs w:val="23"/>
        </w:rPr>
        <w:t>p</w:t>
      </w:r>
      <w:r>
        <w:rPr>
          <w:rFonts w:ascii="Calibri" w:eastAsia="Calibri" w:hAnsi="Calibri" w:cs="Calibri"/>
          <w:i/>
          <w:color w:val="343433"/>
          <w:spacing w:val="1"/>
          <w:w w:val="110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w w:val="110"/>
          <w:sz w:val="23"/>
          <w:szCs w:val="23"/>
        </w:rPr>
        <w:t>ay</w:t>
      </w:r>
      <w:r>
        <w:rPr>
          <w:rFonts w:ascii="Calibri" w:eastAsia="Calibri" w:hAnsi="Calibri" w:cs="Calibri"/>
          <w:i/>
          <w:color w:val="343433"/>
          <w:spacing w:val="-4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5"/>
          <w:w w:val="107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343433"/>
          <w:spacing w:val="9"/>
          <w:w w:val="107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w w:val="107"/>
          <w:sz w:val="23"/>
          <w:szCs w:val="23"/>
        </w:rPr>
        <w:t>gh</w:t>
      </w:r>
      <w:r>
        <w:rPr>
          <w:rFonts w:ascii="Calibri" w:eastAsia="Calibri" w:hAnsi="Calibri" w:cs="Calibri"/>
          <w:i/>
          <w:color w:val="343433"/>
          <w:w w:val="107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4"/>
          <w:w w:val="107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w w:val="107"/>
          <w:sz w:val="23"/>
          <w:szCs w:val="23"/>
        </w:rPr>
        <w:t xml:space="preserve">t </w:t>
      </w:r>
      <w:r>
        <w:rPr>
          <w:rFonts w:ascii="Calibri" w:eastAsia="Calibri" w:hAnsi="Calibri" w:cs="Calibri"/>
          <w:i/>
          <w:color w:val="343433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3"/>
          <w:sz w:val="23"/>
          <w:szCs w:val="23"/>
        </w:rPr>
        <w:t>v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el</w:t>
      </w:r>
      <w:r>
        <w:rPr>
          <w:rFonts w:ascii="Calibri" w:eastAsia="Calibri" w:hAnsi="Calibri" w:cs="Calibri"/>
          <w:i/>
          <w:color w:val="343433"/>
          <w:spacing w:val="4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5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f</w:t>
      </w:r>
      <w:r>
        <w:rPr>
          <w:rFonts w:ascii="Calibri" w:eastAsia="Calibri" w:hAnsi="Calibri" w:cs="Calibri"/>
          <w:i/>
          <w:color w:val="343433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7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4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10"/>
          <w:sz w:val="23"/>
          <w:szCs w:val="23"/>
        </w:rPr>
        <w:t>g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i/>
          <w:color w:val="343433"/>
          <w:spacing w:val="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4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y</w:t>
      </w:r>
      <w:r>
        <w:rPr>
          <w:rFonts w:ascii="Calibri" w:eastAsia="Calibri" w:hAnsi="Calibri" w:cs="Calibri"/>
          <w:i/>
          <w:color w:val="343433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w w:val="107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-1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w w:val="107"/>
          <w:sz w:val="23"/>
          <w:szCs w:val="23"/>
        </w:rPr>
        <w:t>c</w:t>
      </w:r>
      <w:r>
        <w:rPr>
          <w:rFonts w:ascii="Calibri" w:eastAsia="Calibri" w:hAnsi="Calibri" w:cs="Calibri"/>
          <w:i/>
          <w:color w:val="343433"/>
          <w:spacing w:val="-4"/>
          <w:w w:val="107"/>
          <w:sz w:val="23"/>
          <w:szCs w:val="23"/>
        </w:rPr>
        <w:t>on</w:t>
      </w:r>
      <w:r>
        <w:rPr>
          <w:rFonts w:ascii="Calibri" w:eastAsia="Calibri" w:hAnsi="Calibri" w:cs="Calibri"/>
          <w:i/>
          <w:color w:val="343433"/>
          <w:spacing w:val="-5"/>
          <w:w w:val="107"/>
          <w:sz w:val="23"/>
          <w:szCs w:val="23"/>
        </w:rPr>
        <w:t>f</w:t>
      </w:r>
      <w:r>
        <w:rPr>
          <w:rFonts w:ascii="Calibri" w:eastAsia="Calibri" w:hAnsi="Calibri" w:cs="Calibri"/>
          <w:i/>
          <w:color w:val="343433"/>
          <w:spacing w:val="9"/>
          <w:w w:val="107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6"/>
          <w:w w:val="107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w w:val="107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4"/>
          <w:w w:val="107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9"/>
          <w:w w:val="107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w w:val="107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2"/>
          <w:w w:val="107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pacing w:val="9"/>
          <w:w w:val="107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4"/>
          <w:w w:val="107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3"/>
          <w:w w:val="107"/>
          <w:sz w:val="23"/>
          <w:szCs w:val="23"/>
        </w:rPr>
        <w:t>y</w:t>
      </w:r>
      <w:r>
        <w:rPr>
          <w:rFonts w:ascii="Calibri" w:eastAsia="Calibri" w:hAnsi="Calibri" w:cs="Calibri"/>
          <w:i/>
          <w:color w:val="343433"/>
          <w:w w:val="107"/>
          <w:sz w:val="23"/>
          <w:szCs w:val="23"/>
        </w:rPr>
        <w:t>.</w:t>
      </w:r>
      <w:r>
        <w:rPr>
          <w:rFonts w:ascii="Calibri" w:eastAsia="Calibri" w:hAnsi="Calibri" w:cs="Calibri"/>
          <w:i/>
          <w:color w:val="343433"/>
          <w:spacing w:val="17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4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ed</w:t>
      </w:r>
      <w:r>
        <w:rPr>
          <w:rFonts w:ascii="Calibri" w:eastAsia="Calibri" w:hAnsi="Calibri" w:cs="Calibri"/>
          <w:i/>
          <w:color w:val="343433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6"/>
          <w:sz w:val="23"/>
          <w:szCs w:val="23"/>
        </w:rPr>
        <w:t>W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ay</w:t>
      </w:r>
      <w:r>
        <w:rPr>
          <w:rFonts w:ascii="Calibri" w:eastAsia="Calibri" w:hAnsi="Calibri" w:cs="Calibri"/>
          <w:i/>
          <w:color w:val="343433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w w:val="112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1"/>
          <w:w w:val="112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pacing w:val="-4"/>
          <w:w w:val="112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w w:val="112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pacing w:val="-12"/>
          <w:w w:val="112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2"/>
          <w:w w:val="112"/>
          <w:sz w:val="23"/>
          <w:szCs w:val="23"/>
        </w:rPr>
        <w:t>v</w:t>
      </w:r>
      <w:r>
        <w:rPr>
          <w:rFonts w:ascii="Calibri" w:eastAsia="Calibri" w:hAnsi="Calibri" w:cs="Calibri"/>
          <w:i/>
          <w:color w:val="343433"/>
          <w:w w:val="112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2"/>
          <w:w w:val="112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pacing w:val="-4"/>
          <w:w w:val="112"/>
          <w:sz w:val="23"/>
          <w:szCs w:val="23"/>
        </w:rPr>
        <w:t>u</w:t>
      </w:r>
      <w:r>
        <w:rPr>
          <w:rFonts w:ascii="Calibri" w:eastAsia="Calibri" w:hAnsi="Calibri" w:cs="Calibri"/>
          <w:i/>
          <w:color w:val="343433"/>
          <w:w w:val="112"/>
          <w:sz w:val="23"/>
          <w:szCs w:val="23"/>
        </w:rPr>
        <w:t>es</w:t>
      </w:r>
      <w:r>
        <w:rPr>
          <w:rFonts w:ascii="Calibri" w:eastAsia="Calibri" w:hAnsi="Calibri" w:cs="Calibri"/>
          <w:i/>
          <w:color w:val="343433"/>
          <w:spacing w:val="-20"/>
          <w:w w:val="112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7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nno</w:t>
      </w:r>
      <w:r>
        <w:rPr>
          <w:rFonts w:ascii="Calibri" w:eastAsia="Calibri" w:hAnsi="Calibri" w:cs="Calibri"/>
          <w:i/>
          <w:color w:val="343433"/>
          <w:spacing w:val="3"/>
          <w:sz w:val="23"/>
          <w:szCs w:val="23"/>
        </w:rPr>
        <w:t>v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5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3"/>
          <w:sz w:val="23"/>
          <w:szCs w:val="23"/>
        </w:rPr>
        <w:t>v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5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343433"/>
          <w:spacing w:val="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-5"/>
          <w:sz w:val="23"/>
          <w:szCs w:val="23"/>
        </w:rPr>
        <w:t>k</w:t>
      </w:r>
      <w:r>
        <w:rPr>
          <w:rFonts w:ascii="Calibri" w:eastAsia="Calibri" w:hAnsi="Calibri" w:cs="Calibri"/>
          <w:i/>
          <w:color w:val="343433"/>
          <w:spacing w:val="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ng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,</w:t>
      </w:r>
      <w:r>
        <w:rPr>
          <w:rFonts w:ascii="Calibri" w:eastAsia="Calibri" w:hAnsi="Calibri" w:cs="Calibri"/>
          <w:i/>
          <w:color w:val="343433"/>
          <w:spacing w:val="35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4"/>
          <w:w w:val="127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u</w:t>
      </w:r>
      <w:r>
        <w:rPr>
          <w:rFonts w:ascii="Calibri" w:eastAsia="Calibri" w:hAnsi="Calibri" w:cs="Calibri"/>
          <w:i/>
          <w:color w:val="343433"/>
          <w:w w:val="130"/>
          <w:sz w:val="23"/>
          <w:szCs w:val="23"/>
        </w:rPr>
        <w:t>cc</w:t>
      </w:r>
      <w:r>
        <w:rPr>
          <w:rFonts w:ascii="Calibri" w:eastAsia="Calibri" w:hAnsi="Calibri" w:cs="Calibri"/>
          <w:i/>
          <w:color w:val="343433"/>
          <w:w w:val="11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4"/>
          <w:w w:val="127"/>
          <w:sz w:val="23"/>
          <w:szCs w:val="23"/>
        </w:rPr>
        <w:t>ss</w:t>
      </w:r>
      <w:r>
        <w:rPr>
          <w:rFonts w:ascii="Calibri" w:eastAsia="Calibri" w:hAnsi="Calibri" w:cs="Calibri"/>
          <w:i/>
          <w:color w:val="343433"/>
          <w:spacing w:val="-5"/>
          <w:w w:val="96"/>
          <w:sz w:val="23"/>
          <w:szCs w:val="23"/>
        </w:rPr>
        <w:t>f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u</w:t>
      </w:r>
      <w:r>
        <w:rPr>
          <w:rFonts w:ascii="Calibri" w:eastAsia="Calibri" w:hAnsi="Calibri" w:cs="Calibri"/>
          <w:i/>
          <w:color w:val="343433"/>
          <w:w w:val="116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pacing w:val="-5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w w:val="109"/>
          <w:sz w:val="23"/>
          <w:szCs w:val="23"/>
        </w:rPr>
        <w:t>ca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-7"/>
          <w:w w:val="109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9"/>
          <w:w w:val="109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7"/>
          <w:w w:val="109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5"/>
          <w:w w:val="109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w w:val="109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3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2"/>
          <w:sz w:val="23"/>
          <w:szCs w:val="23"/>
        </w:rPr>
        <w:t>w</w:t>
      </w:r>
      <w:r>
        <w:rPr>
          <w:rFonts w:ascii="Calibri" w:eastAsia="Calibri" w:hAnsi="Calibri" w:cs="Calibri"/>
          <w:i/>
          <w:color w:val="343433"/>
          <w:spacing w:val="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7"/>
          <w:w w:val="111"/>
          <w:sz w:val="23"/>
          <w:szCs w:val="23"/>
        </w:rPr>
        <w:t>b</w:t>
      </w:r>
      <w:r>
        <w:rPr>
          <w:rFonts w:ascii="Calibri" w:eastAsia="Calibri" w:hAnsi="Calibri" w:cs="Calibri"/>
          <w:i/>
          <w:color w:val="343433"/>
          <w:w w:val="11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6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4"/>
          <w:w w:val="108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1"/>
          <w:w w:val="108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pacing w:val="12"/>
          <w:w w:val="108"/>
          <w:sz w:val="23"/>
          <w:szCs w:val="23"/>
        </w:rPr>
        <w:t>f</w:t>
      </w:r>
      <w:r>
        <w:rPr>
          <w:rFonts w:ascii="Calibri" w:eastAsia="Calibri" w:hAnsi="Calibri" w:cs="Calibri"/>
          <w:i/>
          <w:color w:val="343433"/>
          <w:spacing w:val="-1"/>
          <w:w w:val="108"/>
          <w:sz w:val="23"/>
          <w:szCs w:val="23"/>
        </w:rPr>
        <w:t>-</w:t>
      </w:r>
      <w:r>
        <w:rPr>
          <w:rFonts w:ascii="Calibri" w:eastAsia="Calibri" w:hAnsi="Calibri" w:cs="Calibri"/>
          <w:i/>
          <w:color w:val="343433"/>
          <w:spacing w:val="-4"/>
          <w:w w:val="108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spacing w:val="4"/>
          <w:w w:val="108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ar</w:t>
      </w:r>
      <w:r>
        <w:rPr>
          <w:rFonts w:ascii="Calibri" w:eastAsia="Calibri" w:hAnsi="Calibri" w:cs="Calibri"/>
          <w:i/>
          <w:color w:val="343433"/>
          <w:spacing w:val="5"/>
          <w:w w:val="108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er</w:t>
      </w:r>
      <w:r>
        <w:rPr>
          <w:rFonts w:ascii="Calibri" w:eastAsia="Calibri" w:hAnsi="Calibri" w:cs="Calibri"/>
          <w:i/>
          <w:color w:val="343433"/>
          <w:spacing w:val="-3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2"/>
          <w:sz w:val="23"/>
          <w:szCs w:val="23"/>
        </w:rPr>
        <w:t>w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w w:val="113"/>
          <w:sz w:val="23"/>
          <w:szCs w:val="23"/>
        </w:rPr>
        <w:t>can</w:t>
      </w:r>
      <w:r>
        <w:rPr>
          <w:rFonts w:ascii="Calibri" w:eastAsia="Calibri" w:hAnsi="Calibri" w:cs="Calibri"/>
          <w:i/>
          <w:color w:val="343433"/>
          <w:spacing w:val="-15"/>
          <w:w w:val="11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2"/>
          <w:sz w:val="23"/>
          <w:szCs w:val="23"/>
        </w:rPr>
        <w:t>w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rk</w:t>
      </w:r>
      <w:r>
        <w:rPr>
          <w:rFonts w:ascii="Calibri" w:eastAsia="Calibri" w:hAnsi="Calibri" w:cs="Calibri"/>
          <w:i/>
          <w:color w:val="343433"/>
          <w:spacing w:val="14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2"/>
          <w:sz w:val="23"/>
          <w:szCs w:val="23"/>
        </w:rPr>
        <w:t>w</w:t>
      </w:r>
      <w:r>
        <w:rPr>
          <w:rFonts w:ascii="Calibri" w:eastAsia="Calibri" w:hAnsi="Calibri" w:cs="Calibri"/>
          <w:i/>
          <w:color w:val="343433"/>
          <w:spacing w:val="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4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343433"/>
          <w:spacing w:val="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15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eam</w:t>
      </w:r>
      <w:r>
        <w:rPr>
          <w:rFonts w:ascii="Calibri" w:eastAsia="Calibri" w:hAnsi="Calibri" w:cs="Calibri"/>
          <w:i/>
          <w:color w:val="343433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w w:val="110"/>
          <w:sz w:val="23"/>
          <w:szCs w:val="23"/>
        </w:rPr>
        <w:t>ac</w:t>
      </w:r>
      <w:r>
        <w:rPr>
          <w:rFonts w:ascii="Calibri" w:eastAsia="Calibri" w:hAnsi="Calibri" w:cs="Calibri"/>
          <w:i/>
          <w:color w:val="343433"/>
          <w:spacing w:val="-3"/>
          <w:w w:val="110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343433"/>
          <w:spacing w:val="9"/>
          <w:w w:val="110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w w:val="110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3"/>
          <w:w w:val="110"/>
          <w:sz w:val="23"/>
          <w:szCs w:val="23"/>
        </w:rPr>
        <w:t>v</w:t>
      </w:r>
      <w:r>
        <w:rPr>
          <w:rFonts w:ascii="Calibri" w:eastAsia="Calibri" w:hAnsi="Calibri" w:cs="Calibri"/>
          <w:i/>
          <w:color w:val="343433"/>
          <w:w w:val="110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3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5"/>
          <w:w w:val="110"/>
          <w:sz w:val="23"/>
          <w:szCs w:val="23"/>
        </w:rPr>
        <w:t>g</w:t>
      </w:r>
      <w:r>
        <w:rPr>
          <w:rFonts w:ascii="Calibri" w:eastAsia="Calibri" w:hAnsi="Calibri" w:cs="Calibri"/>
          <w:i/>
          <w:color w:val="343433"/>
          <w:spacing w:val="-4"/>
          <w:w w:val="110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w w:val="110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2"/>
          <w:w w:val="110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w w:val="110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spacing w:val="-19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6"/>
          <w:w w:val="111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pacing w:val="-7"/>
          <w:w w:val="111"/>
          <w:sz w:val="23"/>
          <w:szCs w:val="23"/>
        </w:rPr>
        <w:t>b</w:t>
      </w:r>
      <w:r>
        <w:rPr>
          <w:rFonts w:ascii="Calibri" w:eastAsia="Calibri" w:hAnsi="Calibri" w:cs="Calibri"/>
          <w:i/>
          <w:color w:val="343433"/>
          <w:spacing w:val="9"/>
          <w:w w:val="111"/>
          <w:sz w:val="23"/>
          <w:szCs w:val="23"/>
        </w:rPr>
        <w:t>j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ec</w:t>
      </w:r>
      <w:r>
        <w:rPr>
          <w:rFonts w:ascii="Calibri" w:eastAsia="Calibri" w:hAnsi="Calibri" w:cs="Calibri"/>
          <w:i/>
          <w:color w:val="343433"/>
          <w:spacing w:val="4"/>
          <w:w w:val="111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9"/>
          <w:w w:val="111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3"/>
          <w:w w:val="111"/>
          <w:sz w:val="23"/>
          <w:szCs w:val="23"/>
        </w:rPr>
        <w:t>v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4"/>
          <w:w w:val="111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.</w:t>
      </w:r>
      <w:r>
        <w:rPr>
          <w:rFonts w:ascii="Calibri" w:eastAsia="Calibri" w:hAnsi="Calibri" w:cs="Calibri"/>
          <w:i/>
          <w:color w:val="343433"/>
          <w:spacing w:val="46"/>
          <w:w w:val="11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7"/>
          <w:w w:val="103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-6"/>
          <w:w w:val="111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8"/>
          <w:w w:val="103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3"/>
          <w:w w:val="103"/>
          <w:sz w:val="23"/>
          <w:szCs w:val="23"/>
        </w:rPr>
        <w:t>v</w:t>
      </w:r>
      <w:r>
        <w:rPr>
          <w:rFonts w:ascii="Calibri" w:eastAsia="Calibri" w:hAnsi="Calibri" w:cs="Calibri"/>
          <w:i/>
          <w:color w:val="343433"/>
          <w:spacing w:val="8"/>
          <w:w w:val="103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6"/>
          <w:w w:val="111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u</w:t>
      </w:r>
      <w:r>
        <w:rPr>
          <w:rFonts w:ascii="Calibri" w:eastAsia="Calibri" w:hAnsi="Calibri" w:cs="Calibri"/>
          <w:i/>
          <w:color w:val="343433"/>
          <w:w w:val="109"/>
          <w:sz w:val="23"/>
          <w:szCs w:val="23"/>
        </w:rPr>
        <w:t>al</w:t>
      </w:r>
      <w:r>
        <w:rPr>
          <w:rFonts w:ascii="Calibri" w:eastAsia="Calibri" w:hAnsi="Calibri" w:cs="Calibri"/>
          <w:i/>
          <w:color w:val="343433"/>
          <w:spacing w:val="-5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6"/>
          <w:w w:val="112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spacing w:val="-4"/>
          <w:w w:val="112"/>
          <w:sz w:val="23"/>
          <w:szCs w:val="23"/>
        </w:rPr>
        <w:t>hou</w:t>
      </w:r>
      <w:r>
        <w:rPr>
          <w:rFonts w:ascii="Calibri" w:eastAsia="Calibri" w:hAnsi="Calibri" w:cs="Calibri"/>
          <w:i/>
          <w:color w:val="343433"/>
          <w:spacing w:val="1"/>
          <w:w w:val="112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w w:val="112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-14"/>
          <w:w w:val="112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5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3"/>
          <w:sz w:val="23"/>
          <w:szCs w:val="23"/>
        </w:rPr>
        <w:t>v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28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6"/>
          <w:w w:val="111"/>
          <w:sz w:val="23"/>
          <w:szCs w:val="23"/>
        </w:rPr>
        <w:t>ff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ec</w:t>
      </w:r>
      <w:r>
        <w:rPr>
          <w:rFonts w:ascii="Calibri" w:eastAsia="Calibri" w:hAnsi="Calibri" w:cs="Calibri"/>
          <w:i/>
          <w:color w:val="343433"/>
          <w:spacing w:val="4"/>
          <w:w w:val="111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9"/>
          <w:w w:val="111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3"/>
          <w:w w:val="111"/>
          <w:sz w:val="23"/>
          <w:szCs w:val="23"/>
        </w:rPr>
        <w:t>v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19"/>
          <w:w w:val="11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c</w:t>
      </w:r>
      <w:r>
        <w:rPr>
          <w:rFonts w:ascii="Calibri" w:eastAsia="Calibri" w:hAnsi="Calibri" w:cs="Calibri"/>
          <w:i/>
          <w:color w:val="343433"/>
          <w:spacing w:val="-4"/>
          <w:w w:val="111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pacing w:val="3"/>
          <w:w w:val="111"/>
          <w:sz w:val="23"/>
          <w:szCs w:val="23"/>
        </w:rPr>
        <w:t>mm</w:t>
      </w:r>
      <w:r>
        <w:rPr>
          <w:rFonts w:ascii="Calibri" w:eastAsia="Calibri" w:hAnsi="Calibri" w:cs="Calibri"/>
          <w:i/>
          <w:color w:val="343433"/>
          <w:spacing w:val="-4"/>
          <w:w w:val="111"/>
          <w:sz w:val="23"/>
          <w:szCs w:val="23"/>
        </w:rPr>
        <w:t>un</w:t>
      </w:r>
      <w:r>
        <w:rPr>
          <w:rFonts w:ascii="Calibri" w:eastAsia="Calibri" w:hAnsi="Calibri" w:cs="Calibri"/>
          <w:i/>
          <w:color w:val="343433"/>
          <w:spacing w:val="9"/>
          <w:w w:val="111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ca</w:t>
      </w:r>
      <w:r>
        <w:rPr>
          <w:rFonts w:ascii="Calibri" w:eastAsia="Calibri" w:hAnsi="Calibri" w:cs="Calibri"/>
          <w:i/>
          <w:color w:val="343433"/>
          <w:spacing w:val="6"/>
          <w:w w:val="111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9"/>
          <w:w w:val="111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w w:val="111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-24"/>
          <w:w w:val="11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6"/>
          <w:w w:val="111"/>
          <w:sz w:val="23"/>
          <w:szCs w:val="23"/>
        </w:rPr>
        <w:t>sk</w:t>
      </w:r>
      <w:r>
        <w:rPr>
          <w:rFonts w:ascii="Calibri" w:eastAsia="Calibri" w:hAnsi="Calibri" w:cs="Calibri"/>
          <w:i/>
          <w:color w:val="343433"/>
          <w:spacing w:val="9"/>
          <w:w w:val="111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1"/>
          <w:w w:val="111"/>
          <w:sz w:val="23"/>
          <w:szCs w:val="23"/>
        </w:rPr>
        <w:t>ll</w:t>
      </w:r>
      <w:r>
        <w:rPr>
          <w:rFonts w:ascii="Calibri" w:eastAsia="Calibri" w:hAnsi="Calibri" w:cs="Calibri"/>
          <w:i/>
          <w:color w:val="343433"/>
          <w:spacing w:val="-4"/>
          <w:w w:val="111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,</w:t>
      </w:r>
      <w:r>
        <w:rPr>
          <w:rFonts w:ascii="Calibri" w:eastAsia="Calibri" w:hAnsi="Calibri" w:cs="Calibri"/>
          <w:i/>
          <w:color w:val="343433"/>
          <w:spacing w:val="15"/>
          <w:w w:val="11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4"/>
          <w:sz w:val="23"/>
          <w:szCs w:val="23"/>
        </w:rPr>
        <w:t>tt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4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de</w:t>
      </w:r>
      <w:r>
        <w:rPr>
          <w:rFonts w:ascii="Calibri" w:eastAsia="Calibri" w:hAnsi="Calibri" w:cs="Calibri"/>
          <w:i/>
          <w:color w:val="343433"/>
          <w:spacing w:val="4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pacing w:val="35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5"/>
          <w:w w:val="105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w w:val="105"/>
          <w:sz w:val="23"/>
          <w:szCs w:val="23"/>
        </w:rPr>
        <w:t>r</w:t>
      </w:r>
      <w:r>
        <w:rPr>
          <w:rFonts w:ascii="Calibri" w:eastAsia="Calibri" w:hAnsi="Calibri" w:cs="Calibri"/>
          <w:i/>
          <w:color w:val="343433"/>
          <w:spacing w:val="-4"/>
          <w:w w:val="105"/>
          <w:sz w:val="23"/>
          <w:szCs w:val="23"/>
        </w:rPr>
        <w:t>g</w:t>
      </w:r>
      <w:r>
        <w:rPr>
          <w:rFonts w:ascii="Calibri" w:eastAsia="Calibri" w:hAnsi="Calibri" w:cs="Calibri"/>
          <w:i/>
          <w:color w:val="343433"/>
          <w:w w:val="105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4"/>
          <w:w w:val="105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8"/>
          <w:w w:val="105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6"/>
          <w:w w:val="105"/>
          <w:sz w:val="23"/>
          <w:szCs w:val="23"/>
        </w:rPr>
        <w:t>z</w:t>
      </w:r>
      <w:r>
        <w:rPr>
          <w:rFonts w:ascii="Calibri" w:eastAsia="Calibri" w:hAnsi="Calibri" w:cs="Calibri"/>
          <w:i/>
          <w:color w:val="343433"/>
          <w:w w:val="105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5"/>
          <w:w w:val="105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8"/>
          <w:w w:val="105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w w:val="105"/>
          <w:sz w:val="23"/>
          <w:szCs w:val="23"/>
        </w:rPr>
        <w:t>on</w:t>
      </w:r>
      <w:r>
        <w:rPr>
          <w:rFonts w:ascii="Calibri" w:eastAsia="Calibri" w:hAnsi="Calibri" w:cs="Calibri"/>
          <w:i/>
          <w:color w:val="343433"/>
          <w:w w:val="105"/>
          <w:sz w:val="23"/>
          <w:szCs w:val="23"/>
        </w:rPr>
        <w:t>,</w:t>
      </w:r>
      <w:r>
        <w:rPr>
          <w:rFonts w:ascii="Calibri" w:eastAsia="Calibri" w:hAnsi="Calibri" w:cs="Calibri"/>
          <w:i/>
          <w:color w:val="343433"/>
          <w:spacing w:val="-7"/>
          <w:w w:val="105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5"/>
          <w:w w:val="96"/>
          <w:sz w:val="23"/>
          <w:szCs w:val="23"/>
        </w:rPr>
        <w:t>f</w:t>
      </w:r>
      <w:r>
        <w:rPr>
          <w:rFonts w:ascii="Calibri" w:eastAsia="Calibri" w:hAnsi="Calibri" w:cs="Calibri"/>
          <w:i/>
          <w:color w:val="343433"/>
          <w:spacing w:val="1"/>
          <w:w w:val="116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w w:val="11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5"/>
          <w:w w:val="104"/>
          <w:sz w:val="23"/>
          <w:szCs w:val="23"/>
        </w:rPr>
        <w:t>x</w:t>
      </w:r>
      <w:r>
        <w:rPr>
          <w:rFonts w:ascii="Calibri" w:eastAsia="Calibri" w:hAnsi="Calibri" w:cs="Calibri"/>
          <w:i/>
          <w:color w:val="343433"/>
          <w:spacing w:val="8"/>
          <w:w w:val="103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6"/>
          <w:w w:val="111"/>
          <w:sz w:val="23"/>
          <w:szCs w:val="23"/>
        </w:rPr>
        <w:t>b</w:t>
      </w:r>
      <w:r>
        <w:rPr>
          <w:rFonts w:ascii="Calibri" w:eastAsia="Calibri" w:hAnsi="Calibri" w:cs="Calibri"/>
          <w:i/>
          <w:color w:val="343433"/>
          <w:spacing w:val="8"/>
          <w:w w:val="103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1"/>
          <w:w w:val="116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pacing w:val="8"/>
          <w:w w:val="103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4"/>
          <w:w w:val="95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w w:val="103"/>
          <w:sz w:val="23"/>
          <w:szCs w:val="23"/>
        </w:rPr>
        <w:t>y</w:t>
      </w:r>
      <w:r>
        <w:rPr>
          <w:rFonts w:ascii="Calibri" w:eastAsia="Calibri" w:hAnsi="Calibri" w:cs="Calibri"/>
          <w:i/>
          <w:color w:val="343433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17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w w:val="106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6"/>
          <w:w w:val="106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w w:val="106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6"/>
          <w:w w:val="106"/>
          <w:sz w:val="23"/>
          <w:szCs w:val="23"/>
        </w:rPr>
        <w:t>p</w:t>
      </w:r>
      <w:r>
        <w:rPr>
          <w:rFonts w:ascii="Calibri" w:eastAsia="Calibri" w:hAnsi="Calibri" w:cs="Calibri"/>
          <w:i/>
          <w:color w:val="343433"/>
          <w:spacing w:val="4"/>
          <w:w w:val="106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w w:val="106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6"/>
          <w:w w:val="106"/>
          <w:sz w:val="23"/>
          <w:szCs w:val="23"/>
        </w:rPr>
        <w:t>b</w:t>
      </w:r>
      <w:r>
        <w:rPr>
          <w:rFonts w:ascii="Calibri" w:eastAsia="Calibri" w:hAnsi="Calibri" w:cs="Calibri"/>
          <w:i/>
          <w:color w:val="343433"/>
          <w:spacing w:val="8"/>
          <w:w w:val="106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1"/>
          <w:w w:val="106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pacing w:val="8"/>
          <w:w w:val="106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4"/>
          <w:w w:val="106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3"/>
          <w:w w:val="106"/>
          <w:sz w:val="23"/>
          <w:szCs w:val="23"/>
        </w:rPr>
        <w:t>y</w:t>
      </w:r>
      <w:r>
        <w:rPr>
          <w:rFonts w:ascii="Calibri" w:eastAsia="Calibri" w:hAnsi="Calibri" w:cs="Calibri"/>
          <w:i/>
          <w:color w:val="343433"/>
          <w:w w:val="106"/>
          <w:sz w:val="23"/>
          <w:szCs w:val="23"/>
        </w:rPr>
        <w:t>.</w:t>
      </w:r>
      <w:r>
        <w:rPr>
          <w:rFonts w:ascii="Calibri" w:eastAsia="Calibri" w:hAnsi="Calibri" w:cs="Calibri"/>
          <w:i/>
          <w:color w:val="343433"/>
          <w:spacing w:val="-13"/>
          <w:w w:val="106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32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9"/>
          <w:w w:val="107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-6"/>
          <w:w w:val="107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9"/>
          <w:w w:val="107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3"/>
          <w:w w:val="107"/>
          <w:sz w:val="23"/>
          <w:szCs w:val="23"/>
        </w:rPr>
        <w:t>v</w:t>
      </w:r>
      <w:r>
        <w:rPr>
          <w:rFonts w:ascii="Calibri" w:eastAsia="Calibri" w:hAnsi="Calibri" w:cs="Calibri"/>
          <w:i/>
          <w:color w:val="343433"/>
          <w:spacing w:val="9"/>
          <w:w w:val="107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6"/>
          <w:w w:val="107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-4"/>
          <w:w w:val="107"/>
          <w:sz w:val="23"/>
          <w:szCs w:val="23"/>
        </w:rPr>
        <w:t>u</w:t>
      </w:r>
      <w:r>
        <w:rPr>
          <w:rFonts w:ascii="Calibri" w:eastAsia="Calibri" w:hAnsi="Calibri" w:cs="Calibri"/>
          <w:i/>
          <w:color w:val="343433"/>
          <w:w w:val="107"/>
          <w:sz w:val="23"/>
          <w:szCs w:val="23"/>
        </w:rPr>
        <w:t>al</w:t>
      </w:r>
      <w:r>
        <w:rPr>
          <w:rFonts w:ascii="Calibri" w:eastAsia="Calibri" w:hAnsi="Calibri" w:cs="Calibri"/>
          <w:i/>
          <w:color w:val="343433"/>
          <w:spacing w:val="-2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2"/>
          <w:sz w:val="23"/>
          <w:szCs w:val="23"/>
        </w:rPr>
        <w:t>w</w:t>
      </w:r>
      <w:r>
        <w:rPr>
          <w:rFonts w:ascii="Calibri" w:eastAsia="Calibri" w:hAnsi="Calibri" w:cs="Calibri"/>
          <w:i/>
          <w:color w:val="343433"/>
          <w:spacing w:val="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pacing w:val="18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w w:val="113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1"/>
          <w:w w:val="113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pacing w:val="-4"/>
          <w:w w:val="113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w w:val="113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pacing w:val="-16"/>
          <w:w w:val="11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2"/>
          <w:sz w:val="23"/>
          <w:szCs w:val="23"/>
        </w:rPr>
        <w:t>m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4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4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5"/>
          <w:w w:val="108"/>
          <w:sz w:val="23"/>
          <w:szCs w:val="23"/>
        </w:rPr>
        <w:t>k</w:t>
      </w:r>
      <w:r>
        <w:rPr>
          <w:rFonts w:ascii="Calibri" w:eastAsia="Calibri" w:hAnsi="Calibri" w:cs="Calibri"/>
          <w:i/>
          <w:color w:val="343433"/>
          <w:spacing w:val="-4"/>
          <w:w w:val="108"/>
          <w:sz w:val="23"/>
          <w:szCs w:val="23"/>
        </w:rPr>
        <w:t>no</w:t>
      </w:r>
      <w:r>
        <w:rPr>
          <w:rFonts w:ascii="Calibri" w:eastAsia="Calibri" w:hAnsi="Calibri" w:cs="Calibri"/>
          <w:i/>
          <w:color w:val="343433"/>
          <w:spacing w:val="3"/>
          <w:w w:val="108"/>
          <w:sz w:val="23"/>
          <w:szCs w:val="23"/>
        </w:rPr>
        <w:t>w</w:t>
      </w:r>
      <w:r>
        <w:rPr>
          <w:rFonts w:ascii="Calibri" w:eastAsia="Calibri" w:hAnsi="Calibri" w:cs="Calibri"/>
          <w:i/>
          <w:color w:val="343433"/>
          <w:spacing w:val="1"/>
          <w:w w:val="108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6"/>
          <w:w w:val="108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-4"/>
          <w:w w:val="108"/>
          <w:sz w:val="23"/>
          <w:szCs w:val="23"/>
        </w:rPr>
        <w:t>g</w:t>
      </w:r>
      <w:r>
        <w:rPr>
          <w:rFonts w:ascii="Calibri" w:eastAsia="Calibri" w:hAnsi="Calibri" w:cs="Calibri"/>
          <w:i/>
          <w:color w:val="343433"/>
          <w:w w:val="108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9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5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f</w:t>
      </w:r>
      <w:r>
        <w:rPr>
          <w:rFonts w:ascii="Calibri" w:eastAsia="Calibri" w:hAnsi="Calibri" w:cs="Calibri"/>
          <w:i/>
          <w:color w:val="343433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3"/>
          <w:w w:val="111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r</w:t>
      </w:r>
      <w:r>
        <w:rPr>
          <w:rFonts w:ascii="Calibri" w:eastAsia="Calibri" w:hAnsi="Calibri" w:cs="Calibri"/>
          <w:i/>
          <w:color w:val="343433"/>
          <w:spacing w:val="1"/>
          <w:w w:val="111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4"/>
          <w:w w:val="111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-7"/>
          <w:w w:val="111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7"/>
          <w:w w:val="111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,</w:t>
      </w:r>
      <w:r>
        <w:rPr>
          <w:rFonts w:ascii="Calibri" w:eastAsia="Calibri" w:hAnsi="Calibri" w:cs="Calibri"/>
          <w:i/>
          <w:color w:val="343433"/>
          <w:spacing w:val="-21"/>
          <w:w w:val="11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8"/>
          <w:w w:val="111"/>
          <w:sz w:val="23"/>
          <w:szCs w:val="23"/>
        </w:rPr>
        <w:t>b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4"/>
          <w:w w:val="111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-2"/>
          <w:w w:val="11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8"/>
          <w:w w:val="111"/>
          <w:sz w:val="23"/>
          <w:szCs w:val="23"/>
        </w:rPr>
        <w:t>p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ra</w:t>
      </w:r>
      <w:r>
        <w:rPr>
          <w:rFonts w:ascii="Calibri" w:eastAsia="Calibri" w:hAnsi="Calibri" w:cs="Calibri"/>
          <w:i/>
          <w:color w:val="343433"/>
          <w:spacing w:val="1"/>
          <w:w w:val="111"/>
          <w:sz w:val="23"/>
          <w:szCs w:val="23"/>
        </w:rPr>
        <w:t>c</w:t>
      </w:r>
      <w:r>
        <w:rPr>
          <w:rFonts w:ascii="Calibri" w:eastAsia="Calibri" w:hAnsi="Calibri" w:cs="Calibri"/>
          <w:i/>
          <w:color w:val="343433"/>
          <w:spacing w:val="4"/>
          <w:w w:val="111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9"/>
          <w:w w:val="111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ce</w:t>
      </w:r>
      <w:r>
        <w:rPr>
          <w:rFonts w:ascii="Calibri" w:eastAsia="Calibri" w:hAnsi="Calibri" w:cs="Calibri"/>
          <w:i/>
          <w:color w:val="343433"/>
          <w:spacing w:val="-4"/>
          <w:w w:val="111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,</w:t>
      </w:r>
      <w:r>
        <w:rPr>
          <w:rFonts w:ascii="Calibri" w:eastAsia="Calibri" w:hAnsi="Calibri" w:cs="Calibri"/>
          <w:i/>
          <w:color w:val="343433"/>
          <w:spacing w:val="8"/>
          <w:w w:val="11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w w:val="107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w w:val="111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spacing w:val="-1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w w:val="112"/>
          <w:sz w:val="23"/>
          <w:szCs w:val="23"/>
        </w:rPr>
        <w:t>re</w:t>
      </w:r>
      <w:r>
        <w:rPr>
          <w:rFonts w:ascii="Calibri" w:eastAsia="Calibri" w:hAnsi="Calibri" w:cs="Calibri"/>
          <w:i/>
          <w:color w:val="343433"/>
          <w:spacing w:val="-4"/>
          <w:w w:val="112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w w:val="112"/>
          <w:sz w:val="23"/>
          <w:szCs w:val="23"/>
        </w:rPr>
        <w:t>ear</w:t>
      </w:r>
      <w:r>
        <w:rPr>
          <w:rFonts w:ascii="Calibri" w:eastAsia="Calibri" w:hAnsi="Calibri" w:cs="Calibri"/>
          <w:i/>
          <w:color w:val="343433"/>
          <w:spacing w:val="1"/>
          <w:w w:val="112"/>
          <w:sz w:val="23"/>
          <w:szCs w:val="23"/>
        </w:rPr>
        <w:t>c</w:t>
      </w:r>
      <w:r>
        <w:rPr>
          <w:rFonts w:ascii="Calibri" w:eastAsia="Calibri" w:hAnsi="Calibri" w:cs="Calibri"/>
          <w:i/>
          <w:color w:val="343433"/>
          <w:w w:val="112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343433"/>
          <w:spacing w:val="-8"/>
          <w:w w:val="112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8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5"/>
          <w:w w:val="109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343433"/>
          <w:spacing w:val="8"/>
          <w:w w:val="103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4"/>
          <w:w w:val="127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spacing w:val="-1"/>
          <w:w w:val="89"/>
          <w:sz w:val="23"/>
          <w:szCs w:val="23"/>
        </w:rPr>
        <w:t>/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h</w:t>
      </w:r>
      <w:r>
        <w:rPr>
          <w:rFonts w:ascii="Calibri" w:eastAsia="Calibri" w:hAnsi="Calibri" w:cs="Calibri"/>
          <w:i/>
          <w:color w:val="343433"/>
          <w:w w:val="11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w w:val="99"/>
          <w:sz w:val="23"/>
          <w:szCs w:val="23"/>
        </w:rPr>
        <w:t>r</w:t>
      </w:r>
      <w:r>
        <w:rPr>
          <w:rFonts w:ascii="Calibri" w:eastAsia="Calibri" w:hAnsi="Calibri" w:cs="Calibri"/>
          <w:i/>
          <w:color w:val="343433"/>
          <w:spacing w:val="-6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area</w:t>
      </w:r>
      <w:r>
        <w:rPr>
          <w:rFonts w:ascii="Calibri" w:eastAsia="Calibri" w:hAnsi="Calibri" w:cs="Calibri"/>
          <w:i/>
          <w:color w:val="343433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5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f</w:t>
      </w:r>
      <w:r>
        <w:rPr>
          <w:rFonts w:ascii="Calibri" w:eastAsia="Calibri" w:hAnsi="Calibri" w:cs="Calibri"/>
          <w:i/>
          <w:color w:val="343433"/>
          <w:spacing w:val="6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w w:val="109"/>
          <w:sz w:val="23"/>
          <w:szCs w:val="23"/>
        </w:rPr>
        <w:t>r</w:t>
      </w:r>
      <w:r>
        <w:rPr>
          <w:rFonts w:ascii="Calibri" w:eastAsia="Calibri" w:hAnsi="Calibri" w:cs="Calibri"/>
          <w:i/>
          <w:color w:val="343433"/>
          <w:spacing w:val="1"/>
          <w:w w:val="109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spacing w:val="-7"/>
          <w:w w:val="109"/>
          <w:sz w:val="23"/>
          <w:szCs w:val="23"/>
        </w:rPr>
        <w:t>p</w:t>
      </w:r>
      <w:r>
        <w:rPr>
          <w:rFonts w:ascii="Calibri" w:eastAsia="Calibri" w:hAnsi="Calibri" w:cs="Calibri"/>
          <w:i/>
          <w:color w:val="343433"/>
          <w:spacing w:val="-4"/>
          <w:w w:val="109"/>
          <w:sz w:val="23"/>
          <w:szCs w:val="23"/>
        </w:rPr>
        <w:t>ons</w:t>
      </w:r>
      <w:r>
        <w:rPr>
          <w:rFonts w:ascii="Calibri" w:eastAsia="Calibri" w:hAnsi="Calibri" w:cs="Calibri"/>
          <w:i/>
          <w:color w:val="343433"/>
          <w:spacing w:val="9"/>
          <w:w w:val="109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-7"/>
          <w:w w:val="109"/>
          <w:sz w:val="23"/>
          <w:szCs w:val="23"/>
        </w:rPr>
        <w:t>b</w:t>
      </w:r>
      <w:r>
        <w:rPr>
          <w:rFonts w:ascii="Calibri" w:eastAsia="Calibri" w:hAnsi="Calibri" w:cs="Calibri"/>
          <w:i/>
          <w:color w:val="343433"/>
          <w:spacing w:val="9"/>
          <w:w w:val="109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1"/>
          <w:w w:val="109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pacing w:val="9"/>
          <w:w w:val="109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spacing w:val="4"/>
          <w:w w:val="109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w w:val="109"/>
          <w:sz w:val="23"/>
          <w:szCs w:val="23"/>
        </w:rPr>
        <w:t>y</w:t>
      </w:r>
      <w:r>
        <w:rPr>
          <w:rFonts w:ascii="Calibri" w:eastAsia="Calibri" w:hAnsi="Calibri" w:cs="Calibri"/>
          <w:i/>
          <w:color w:val="343433"/>
          <w:spacing w:val="5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4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w w:val="110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4"/>
          <w:w w:val="110"/>
          <w:sz w:val="23"/>
          <w:szCs w:val="23"/>
        </w:rPr>
        <w:t>nh</w:t>
      </w:r>
      <w:r>
        <w:rPr>
          <w:rFonts w:ascii="Calibri" w:eastAsia="Calibri" w:hAnsi="Calibri" w:cs="Calibri"/>
          <w:i/>
          <w:color w:val="343433"/>
          <w:w w:val="110"/>
          <w:sz w:val="23"/>
          <w:szCs w:val="23"/>
        </w:rPr>
        <w:t>a</w:t>
      </w:r>
      <w:r>
        <w:rPr>
          <w:rFonts w:ascii="Calibri" w:eastAsia="Calibri" w:hAnsi="Calibri" w:cs="Calibri"/>
          <w:i/>
          <w:color w:val="343433"/>
          <w:spacing w:val="-4"/>
          <w:w w:val="110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w w:val="110"/>
          <w:sz w:val="23"/>
          <w:szCs w:val="23"/>
        </w:rPr>
        <w:t>ce</w:t>
      </w:r>
      <w:r>
        <w:rPr>
          <w:rFonts w:ascii="Calibri" w:eastAsia="Calibri" w:hAnsi="Calibri" w:cs="Calibri"/>
          <w:i/>
          <w:color w:val="343433"/>
          <w:spacing w:val="6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8"/>
          <w:w w:val="110"/>
          <w:sz w:val="23"/>
          <w:szCs w:val="23"/>
        </w:rPr>
        <w:t>d</w:t>
      </w:r>
      <w:r>
        <w:rPr>
          <w:rFonts w:ascii="Calibri" w:eastAsia="Calibri" w:hAnsi="Calibri" w:cs="Calibri"/>
          <w:i/>
          <w:color w:val="343433"/>
          <w:w w:val="110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3"/>
          <w:w w:val="110"/>
          <w:sz w:val="23"/>
          <w:szCs w:val="23"/>
        </w:rPr>
        <w:t>v</w:t>
      </w:r>
      <w:r>
        <w:rPr>
          <w:rFonts w:ascii="Calibri" w:eastAsia="Calibri" w:hAnsi="Calibri" w:cs="Calibri"/>
          <w:i/>
          <w:color w:val="343433"/>
          <w:w w:val="110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1"/>
          <w:w w:val="110"/>
          <w:sz w:val="23"/>
          <w:szCs w:val="23"/>
        </w:rPr>
        <w:t>l</w:t>
      </w:r>
      <w:r>
        <w:rPr>
          <w:rFonts w:ascii="Calibri" w:eastAsia="Calibri" w:hAnsi="Calibri" w:cs="Calibri"/>
          <w:i/>
          <w:color w:val="343433"/>
          <w:spacing w:val="-4"/>
          <w:w w:val="110"/>
          <w:sz w:val="23"/>
          <w:szCs w:val="23"/>
        </w:rPr>
        <w:t>o</w:t>
      </w:r>
      <w:r>
        <w:rPr>
          <w:rFonts w:ascii="Calibri" w:eastAsia="Calibri" w:hAnsi="Calibri" w:cs="Calibri"/>
          <w:i/>
          <w:color w:val="343433"/>
          <w:spacing w:val="-7"/>
          <w:w w:val="110"/>
          <w:sz w:val="23"/>
          <w:szCs w:val="23"/>
        </w:rPr>
        <w:t>p</w:t>
      </w:r>
      <w:r>
        <w:rPr>
          <w:rFonts w:ascii="Calibri" w:eastAsia="Calibri" w:hAnsi="Calibri" w:cs="Calibri"/>
          <w:i/>
          <w:color w:val="343433"/>
          <w:spacing w:val="3"/>
          <w:w w:val="110"/>
          <w:sz w:val="23"/>
          <w:szCs w:val="23"/>
        </w:rPr>
        <w:t>m</w:t>
      </w:r>
      <w:r>
        <w:rPr>
          <w:rFonts w:ascii="Calibri" w:eastAsia="Calibri" w:hAnsi="Calibri" w:cs="Calibri"/>
          <w:i/>
          <w:color w:val="343433"/>
          <w:w w:val="110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-4"/>
          <w:w w:val="110"/>
          <w:sz w:val="23"/>
          <w:szCs w:val="23"/>
        </w:rPr>
        <w:t>n</w:t>
      </w:r>
      <w:r>
        <w:rPr>
          <w:rFonts w:ascii="Calibri" w:eastAsia="Calibri" w:hAnsi="Calibri" w:cs="Calibri"/>
          <w:i/>
          <w:color w:val="343433"/>
          <w:w w:val="110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-11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343433"/>
          <w:spacing w:val="-7"/>
          <w:w w:val="111"/>
          <w:sz w:val="23"/>
          <w:szCs w:val="23"/>
        </w:rPr>
        <w:t>p</w:t>
      </w:r>
      <w:r>
        <w:rPr>
          <w:rFonts w:ascii="Calibri" w:eastAsia="Calibri" w:hAnsi="Calibri" w:cs="Calibri"/>
          <w:i/>
          <w:color w:val="343433"/>
          <w:w w:val="112"/>
          <w:sz w:val="23"/>
          <w:szCs w:val="23"/>
        </w:rPr>
        <w:t>ra</w:t>
      </w:r>
      <w:r>
        <w:rPr>
          <w:rFonts w:ascii="Calibri" w:eastAsia="Calibri" w:hAnsi="Calibri" w:cs="Calibri"/>
          <w:i/>
          <w:color w:val="343433"/>
          <w:spacing w:val="1"/>
          <w:w w:val="112"/>
          <w:sz w:val="23"/>
          <w:szCs w:val="23"/>
        </w:rPr>
        <w:t>c</w:t>
      </w:r>
      <w:r>
        <w:rPr>
          <w:rFonts w:ascii="Calibri" w:eastAsia="Calibri" w:hAnsi="Calibri" w:cs="Calibri"/>
          <w:i/>
          <w:color w:val="343433"/>
          <w:spacing w:val="4"/>
          <w:w w:val="95"/>
          <w:sz w:val="23"/>
          <w:szCs w:val="23"/>
        </w:rPr>
        <w:t>t</w:t>
      </w:r>
      <w:r>
        <w:rPr>
          <w:rFonts w:ascii="Calibri" w:eastAsia="Calibri" w:hAnsi="Calibri" w:cs="Calibri"/>
          <w:i/>
          <w:color w:val="343433"/>
          <w:spacing w:val="8"/>
          <w:w w:val="103"/>
          <w:sz w:val="23"/>
          <w:szCs w:val="23"/>
        </w:rPr>
        <w:t>i</w:t>
      </w:r>
      <w:r>
        <w:rPr>
          <w:rFonts w:ascii="Calibri" w:eastAsia="Calibri" w:hAnsi="Calibri" w:cs="Calibri"/>
          <w:i/>
          <w:color w:val="343433"/>
          <w:w w:val="130"/>
          <w:sz w:val="23"/>
          <w:szCs w:val="23"/>
        </w:rPr>
        <w:t>c</w:t>
      </w:r>
      <w:r>
        <w:rPr>
          <w:rFonts w:ascii="Calibri" w:eastAsia="Calibri" w:hAnsi="Calibri" w:cs="Calibri"/>
          <w:i/>
          <w:color w:val="343433"/>
          <w:w w:val="113"/>
          <w:sz w:val="23"/>
          <w:szCs w:val="23"/>
        </w:rPr>
        <w:t>e</w:t>
      </w:r>
      <w:r>
        <w:rPr>
          <w:rFonts w:ascii="Calibri" w:eastAsia="Calibri" w:hAnsi="Calibri" w:cs="Calibri"/>
          <w:i/>
          <w:color w:val="343433"/>
          <w:spacing w:val="4"/>
          <w:w w:val="127"/>
          <w:sz w:val="23"/>
          <w:szCs w:val="23"/>
        </w:rPr>
        <w:t>s</w:t>
      </w:r>
      <w:r>
        <w:rPr>
          <w:rFonts w:ascii="Calibri" w:eastAsia="Calibri" w:hAnsi="Calibri" w:cs="Calibri"/>
          <w:i/>
          <w:color w:val="343433"/>
          <w:w w:val="116"/>
          <w:sz w:val="23"/>
          <w:szCs w:val="23"/>
        </w:rPr>
        <w:t>.</w:t>
      </w:r>
    </w:p>
    <w:p w14:paraId="2108A60C" w14:textId="77777777" w:rsidR="00BA7576" w:rsidRDefault="00BA7576">
      <w:pPr>
        <w:spacing w:before="19" w:line="260" w:lineRule="exact"/>
        <w:rPr>
          <w:sz w:val="26"/>
          <w:szCs w:val="26"/>
        </w:rPr>
      </w:pPr>
    </w:p>
    <w:p w14:paraId="63D6E24A" w14:textId="77777777" w:rsidR="00BA7576" w:rsidRDefault="007E335C">
      <w:pPr>
        <w:ind w:left="102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b/>
          <w:color w:val="343433"/>
          <w:spacing w:val="6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color w:val="343433"/>
          <w:spacing w:val="3"/>
          <w:sz w:val="23"/>
          <w:szCs w:val="23"/>
        </w:rPr>
        <w:t>d</w:t>
      </w:r>
      <w:r>
        <w:rPr>
          <w:rFonts w:ascii="Trebuchet MS" w:eastAsia="Trebuchet MS" w:hAnsi="Trebuchet MS" w:cs="Trebuchet MS"/>
          <w:b/>
          <w:color w:val="343433"/>
          <w:spacing w:val="4"/>
          <w:sz w:val="23"/>
          <w:szCs w:val="23"/>
        </w:rPr>
        <w:t>u</w:t>
      </w:r>
      <w:r>
        <w:rPr>
          <w:rFonts w:ascii="Trebuchet MS" w:eastAsia="Trebuchet MS" w:hAnsi="Trebuchet MS" w:cs="Trebuchet MS"/>
          <w:b/>
          <w:color w:val="343433"/>
          <w:spacing w:val="-4"/>
          <w:sz w:val="23"/>
          <w:szCs w:val="23"/>
        </w:rPr>
        <w:t>ca</w:t>
      </w:r>
      <w:r>
        <w:rPr>
          <w:rFonts w:ascii="Trebuchet MS" w:eastAsia="Trebuchet MS" w:hAnsi="Trebuchet MS" w:cs="Trebuchet MS"/>
          <w:b/>
          <w:color w:val="343433"/>
          <w:spacing w:val="-5"/>
          <w:sz w:val="23"/>
          <w:szCs w:val="23"/>
        </w:rPr>
        <w:t>t</w:t>
      </w:r>
      <w:r>
        <w:rPr>
          <w:rFonts w:ascii="Trebuchet MS" w:eastAsia="Trebuchet MS" w:hAnsi="Trebuchet MS" w:cs="Trebuchet MS"/>
          <w:b/>
          <w:color w:val="343433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color w:val="343433"/>
          <w:spacing w:val="6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color w:val="343433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color w:val="343433"/>
          <w:spacing w:val="-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color w:val="343433"/>
          <w:spacing w:val="-5"/>
          <w:sz w:val="23"/>
          <w:szCs w:val="23"/>
        </w:rPr>
        <w:t>a</w:t>
      </w:r>
      <w:r>
        <w:rPr>
          <w:rFonts w:ascii="Trebuchet MS" w:eastAsia="Trebuchet MS" w:hAnsi="Trebuchet MS" w:cs="Trebuchet MS"/>
          <w:b/>
          <w:color w:val="343433"/>
          <w:spacing w:val="4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color w:val="343433"/>
          <w:spacing w:val="3"/>
          <w:sz w:val="23"/>
          <w:szCs w:val="23"/>
        </w:rPr>
        <w:t>d/</w:t>
      </w:r>
      <w:r>
        <w:rPr>
          <w:rFonts w:ascii="Trebuchet MS" w:eastAsia="Trebuchet MS" w:hAnsi="Trebuchet MS" w:cs="Trebuchet MS"/>
          <w:b/>
          <w:color w:val="343433"/>
          <w:spacing w:val="6"/>
          <w:sz w:val="23"/>
          <w:szCs w:val="23"/>
        </w:rPr>
        <w:t>o</w:t>
      </w:r>
      <w:r>
        <w:rPr>
          <w:rFonts w:ascii="Trebuchet MS" w:eastAsia="Trebuchet MS" w:hAnsi="Trebuchet MS" w:cs="Trebuchet MS"/>
          <w:b/>
          <w:color w:val="343433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color w:val="343433"/>
          <w:spacing w:val="-1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color w:val="343433"/>
          <w:spacing w:val="5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color w:val="343433"/>
          <w:spacing w:val="-6"/>
          <w:sz w:val="23"/>
          <w:szCs w:val="23"/>
        </w:rPr>
        <w:t>x</w:t>
      </w:r>
      <w:r>
        <w:rPr>
          <w:rFonts w:ascii="Trebuchet MS" w:eastAsia="Trebuchet MS" w:hAnsi="Trebuchet MS" w:cs="Trebuchet MS"/>
          <w:b/>
          <w:color w:val="343433"/>
          <w:spacing w:val="3"/>
          <w:sz w:val="23"/>
          <w:szCs w:val="23"/>
        </w:rPr>
        <w:t>p</w:t>
      </w:r>
      <w:r>
        <w:rPr>
          <w:rFonts w:ascii="Trebuchet MS" w:eastAsia="Trebuchet MS" w:hAnsi="Trebuchet MS" w:cs="Trebuchet MS"/>
          <w:b/>
          <w:color w:val="343433"/>
          <w:spacing w:val="-5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color w:val="343433"/>
          <w:spacing w:val="7"/>
          <w:sz w:val="23"/>
          <w:szCs w:val="23"/>
        </w:rPr>
        <w:t>r</w:t>
      </w:r>
      <w:r>
        <w:rPr>
          <w:rFonts w:ascii="Trebuchet MS" w:eastAsia="Trebuchet MS" w:hAnsi="Trebuchet MS" w:cs="Trebuchet MS"/>
          <w:b/>
          <w:color w:val="343433"/>
          <w:sz w:val="23"/>
          <w:szCs w:val="23"/>
        </w:rPr>
        <w:t>i</w:t>
      </w:r>
      <w:r>
        <w:rPr>
          <w:rFonts w:ascii="Trebuchet MS" w:eastAsia="Trebuchet MS" w:hAnsi="Trebuchet MS" w:cs="Trebuchet MS"/>
          <w:b/>
          <w:color w:val="343433"/>
          <w:spacing w:val="-5"/>
          <w:sz w:val="23"/>
          <w:szCs w:val="23"/>
        </w:rPr>
        <w:t>e</w:t>
      </w:r>
      <w:r>
        <w:rPr>
          <w:rFonts w:ascii="Trebuchet MS" w:eastAsia="Trebuchet MS" w:hAnsi="Trebuchet MS" w:cs="Trebuchet MS"/>
          <w:b/>
          <w:color w:val="343433"/>
          <w:spacing w:val="4"/>
          <w:sz w:val="23"/>
          <w:szCs w:val="23"/>
        </w:rPr>
        <w:t>n</w:t>
      </w:r>
      <w:r>
        <w:rPr>
          <w:rFonts w:ascii="Trebuchet MS" w:eastAsia="Trebuchet MS" w:hAnsi="Trebuchet MS" w:cs="Trebuchet MS"/>
          <w:b/>
          <w:color w:val="343433"/>
          <w:spacing w:val="-4"/>
          <w:sz w:val="23"/>
          <w:szCs w:val="23"/>
        </w:rPr>
        <w:t>c</w:t>
      </w:r>
      <w:r>
        <w:rPr>
          <w:rFonts w:ascii="Trebuchet MS" w:eastAsia="Trebuchet MS" w:hAnsi="Trebuchet MS" w:cs="Trebuchet MS"/>
          <w:b/>
          <w:color w:val="343433"/>
          <w:sz w:val="23"/>
          <w:szCs w:val="23"/>
        </w:rPr>
        <w:t>e</w:t>
      </w:r>
    </w:p>
    <w:p w14:paraId="45B4191C" w14:textId="77777777" w:rsidR="00BA7576" w:rsidRDefault="007E335C">
      <w:pPr>
        <w:spacing w:before="7"/>
        <w:ind w:left="882"/>
        <w:rPr>
          <w:rFonts w:ascii="Calibri" w:eastAsia="Calibri" w:hAnsi="Calibri" w:cs="Calibri"/>
          <w:sz w:val="23"/>
          <w:szCs w:val="23"/>
        </w:rPr>
      </w:pPr>
      <w:r>
        <w:rPr>
          <w:rFonts w:ascii="Verdana" w:eastAsia="Verdana" w:hAnsi="Verdana" w:cs="Verdana"/>
          <w:color w:val="343433"/>
        </w:rPr>
        <w:t xml:space="preserve">•  </w:t>
      </w:r>
      <w:r>
        <w:rPr>
          <w:rFonts w:ascii="Verdana" w:eastAsia="Verdana" w:hAnsi="Verdana" w:cs="Verdana"/>
          <w:color w:val="343433"/>
          <w:spacing w:val="45"/>
        </w:rPr>
        <w:t xml:space="preserve"> </w:t>
      </w:r>
      <w:r>
        <w:rPr>
          <w:rFonts w:ascii="Calibri" w:eastAsia="Calibri" w:hAnsi="Calibri" w:cs="Calibri"/>
          <w:color w:val="343433"/>
          <w:spacing w:val="-1"/>
          <w:w w:val="111"/>
          <w:sz w:val="23"/>
          <w:szCs w:val="23"/>
        </w:rPr>
        <w:t>B</w:t>
      </w:r>
      <w:r>
        <w:rPr>
          <w:rFonts w:ascii="Calibri" w:eastAsia="Calibri" w:hAnsi="Calibri" w:cs="Calibri"/>
          <w:color w:val="343433"/>
          <w:w w:val="111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2"/>
          <w:w w:val="111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11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1"/>
          <w:w w:val="111"/>
          <w:sz w:val="23"/>
          <w:szCs w:val="23"/>
        </w:rPr>
        <w:t>el</w:t>
      </w:r>
      <w:r>
        <w:rPr>
          <w:rFonts w:ascii="Calibri" w:eastAsia="Calibri" w:hAnsi="Calibri" w:cs="Calibri"/>
          <w:color w:val="343433"/>
          <w:spacing w:val="-4"/>
          <w:w w:val="111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11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3"/>
          <w:w w:val="111"/>
          <w:sz w:val="23"/>
          <w:szCs w:val="23"/>
        </w:rPr>
        <w:t>'</w:t>
      </w:r>
      <w:r>
        <w:rPr>
          <w:rFonts w:ascii="Calibri" w:eastAsia="Calibri" w:hAnsi="Calibri" w:cs="Calibri"/>
          <w:color w:val="343433"/>
          <w:w w:val="111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10"/>
          <w:w w:val="1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w w:val="104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w w:val="104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7"/>
          <w:w w:val="101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2"/>
          <w:sz w:val="23"/>
          <w:szCs w:val="23"/>
        </w:rPr>
        <w:t>rr</w:t>
      </w:r>
      <w:r>
        <w:rPr>
          <w:rFonts w:ascii="Calibri" w:eastAsia="Calibri" w:hAnsi="Calibri" w:cs="Calibri"/>
          <w:color w:val="343433"/>
          <w:spacing w:val="1"/>
          <w:w w:val="102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6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w w:val="115"/>
          <w:sz w:val="23"/>
          <w:szCs w:val="23"/>
        </w:rPr>
        <w:t>.</w:t>
      </w:r>
    </w:p>
    <w:p w14:paraId="2934140D" w14:textId="77777777" w:rsidR="00BA7576" w:rsidRDefault="007E335C">
      <w:pPr>
        <w:spacing w:before="2"/>
        <w:ind w:left="882"/>
        <w:rPr>
          <w:rFonts w:ascii="Calibri" w:eastAsia="Calibri" w:hAnsi="Calibri" w:cs="Calibri"/>
          <w:sz w:val="23"/>
          <w:szCs w:val="23"/>
        </w:rPr>
      </w:pPr>
      <w:r>
        <w:rPr>
          <w:rFonts w:ascii="Verdana" w:eastAsia="Verdana" w:hAnsi="Verdana" w:cs="Verdana"/>
          <w:color w:val="343433"/>
        </w:rPr>
        <w:t xml:space="preserve">•  </w:t>
      </w:r>
      <w:r>
        <w:rPr>
          <w:rFonts w:ascii="Verdana" w:eastAsia="Verdana" w:hAnsi="Verdana" w:cs="Verdana"/>
          <w:color w:val="343433"/>
          <w:spacing w:val="45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z w:val="23"/>
          <w:szCs w:val="23"/>
        </w:rPr>
        <w:t xml:space="preserve">t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le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5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z w:val="23"/>
          <w:szCs w:val="23"/>
        </w:rPr>
        <w:t>ars</w:t>
      </w:r>
      <w:r>
        <w:rPr>
          <w:rFonts w:ascii="Calibri" w:eastAsia="Calibri" w:hAnsi="Calibri" w:cs="Calibri"/>
          <w:color w:val="343433"/>
          <w:spacing w:val="3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ra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-12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5"/>
          <w:w w:val="108"/>
          <w:sz w:val="23"/>
          <w:szCs w:val="23"/>
        </w:rPr>
        <w:t>x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1"/>
          <w:w w:val="98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6"/>
          <w:w w:val="109"/>
          <w:sz w:val="23"/>
          <w:szCs w:val="23"/>
        </w:rPr>
        <w:t>q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04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w w:val="104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6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w w:val="115"/>
          <w:sz w:val="23"/>
          <w:szCs w:val="23"/>
        </w:rPr>
        <w:t>.</w:t>
      </w:r>
    </w:p>
    <w:p w14:paraId="4DF1F822" w14:textId="77777777" w:rsidR="00BA7576" w:rsidRDefault="007E335C">
      <w:pPr>
        <w:spacing w:before="1"/>
        <w:ind w:left="882"/>
        <w:rPr>
          <w:rFonts w:ascii="Calibri" w:eastAsia="Calibri" w:hAnsi="Calibri" w:cs="Calibri"/>
          <w:sz w:val="23"/>
          <w:szCs w:val="23"/>
        </w:rPr>
      </w:pPr>
      <w:r>
        <w:rPr>
          <w:rFonts w:ascii="Verdana" w:eastAsia="Verdana" w:hAnsi="Verdana" w:cs="Verdana"/>
          <w:color w:val="343433"/>
        </w:rPr>
        <w:t xml:space="preserve">•  </w:t>
      </w:r>
      <w:r>
        <w:rPr>
          <w:rFonts w:ascii="Verdana" w:eastAsia="Verdana" w:hAnsi="Verdana" w:cs="Verdana"/>
          <w:color w:val="343433"/>
          <w:spacing w:val="45"/>
        </w:rPr>
        <w:t xml:space="preserve"> </w:t>
      </w:r>
      <w:r>
        <w:rPr>
          <w:rFonts w:ascii="Calibri" w:eastAsia="Calibri" w:hAnsi="Calibri" w:cs="Calibri"/>
          <w:color w:val="343433"/>
          <w:spacing w:val="7"/>
          <w:w w:val="107"/>
          <w:sz w:val="23"/>
          <w:szCs w:val="23"/>
        </w:rPr>
        <w:t>K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no</w:t>
      </w:r>
      <w:r>
        <w:rPr>
          <w:rFonts w:ascii="Calibri" w:eastAsia="Calibri" w:hAnsi="Calibri" w:cs="Calibri"/>
          <w:color w:val="343433"/>
          <w:spacing w:val="3"/>
          <w:w w:val="107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le</w:t>
      </w:r>
      <w:r>
        <w:rPr>
          <w:rFonts w:ascii="Calibri" w:eastAsia="Calibri" w:hAnsi="Calibri" w:cs="Calibri"/>
          <w:color w:val="343433"/>
          <w:spacing w:val="-6"/>
          <w:w w:val="107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3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4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w w:val="110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7"/>
          <w:w w:val="110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110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spacing w:val="-5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z w:val="23"/>
          <w:szCs w:val="23"/>
        </w:rPr>
        <w:t>an</w:t>
      </w:r>
      <w:r>
        <w:rPr>
          <w:rFonts w:ascii="Calibri" w:eastAsia="Calibri" w:hAnsi="Calibri" w:cs="Calibri"/>
          <w:color w:val="343433"/>
          <w:spacing w:val="4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6"/>
          <w:w w:val="113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1"/>
          <w:w w:val="11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1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3"/>
          <w:w w:val="113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pacing w:val="7"/>
          <w:w w:val="113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w w:val="113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w w:val="11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25"/>
          <w:w w:val="11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6"/>
          <w:w w:val="113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1"/>
          <w:w w:val="11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2"/>
          <w:w w:val="113"/>
          <w:sz w:val="23"/>
          <w:szCs w:val="23"/>
        </w:rPr>
        <w:t>ct</w:t>
      </w:r>
      <w:r>
        <w:rPr>
          <w:rFonts w:ascii="Calibri" w:eastAsia="Calibri" w:hAnsi="Calibri" w:cs="Calibri"/>
          <w:color w:val="343433"/>
          <w:spacing w:val="-4"/>
          <w:w w:val="113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1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24"/>
          <w:w w:val="11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7"/>
          <w:w w:val="113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13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10"/>
          <w:w w:val="11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w w:val="104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w w:val="104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7"/>
          <w:w w:val="101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2"/>
          <w:sz w:val="23"/>
          <w:szCs w:val="23"/>
        </w:rPr>
        <w:t>rr</w:t>
      </w:r>
      <w:r>
        <w:rPr>
          <w:rFonts w:ascii="Calibri" w:eastAsia="Calibri" w:hAnsi="Calibri" w:cs="Calibri"/>
          <w:color w:val="343433"/>
          <w:spacing w:val="1"/>
          <w:w w:val="102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6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w w:val="115"/>
          <w:sz w:val="23"/>
          <w:szCs w:val="23"/>
        </w:rPr>
        <w:t>.</w:t>
      </w:r>
    </w:p>
    <w:p w14:paraId="56C92025" w14:textId="3749CC94" w:rsidR="00BA7576" w:rsidRDefault="003033EB">
      <w:pPr>
        <w:spacing w:before="12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*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rk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5"/>
          <w:w w:val="108"/>
          <w:sz w:val="23"/>
          <w:szCs w:val="23"/>
        </w:rPr>
        <w:t>x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z w:val="23"/>
          <w:szCs w:val="23"/>
        </w:rPr>
        <w:t>ay</w:t>
      </w:r>
      <w:r>
        <w:rPr>
          <w:rFonts w:ascii="Calibri" w:eastAsia="Calibri" w:hAnsi="Calibri" w:cs="Calibri"/>
          <w:color w:val="343433"/>
          <w:spacing w:val="3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w w:val="10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ub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6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du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 xml:space="preserve">n </w:t>
      </w:r>
      <w:r>
        <w:rPr>
          <w:rFonts w:ascii="Calibri" w:eastAsia="Calibri" w:hAnsi="Calibri" w:cs="Calibri"/>
          <w:color w:val="343433"/>
          <w:spacing w:val="-1"/>
          <w:w w:val="108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qu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20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w w:val="114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w w:val="114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5"/>
          <w:w w:val="114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18"/>
          <w:w w:val="114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2"/>
          <w:w w:val="114"/>
          <w:sz w:val="23"/>
          <w:szCs w:val="23"/>
        </w:rPr>
        <w:t>-</w:t>
      </w:r>
      <w:r>
        <w:rPr>
          <w:rFonts w:ascii="Calibri" w:eastAsia="Calibri" w:hAnsi="Calibri" w:cs="Calibri"/>
          <w:color w:val="343433"/>
          <w:spacing w:val="-7"/>
          <w:w w:val="114"/>
          <w:sz w:val="23"/>
          <w:szCs w:val="23"/>
        </w:rPr>
        <w:t>b</w:t>
      </w:r>
      <w:r>
        <w:rPr>
          <w:rFonts w:ascii="Calibri" w:eastAsia="Calibri" w:hAnsi="Calibri" w:cs="Calibri"/>
          <w:color w:val="343433"/>
          <w:spacing w:val="5"/>
          <w:w w:val="114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spacing w:val="-2"/>
          <w:w w:val="114"/>
          <w:sz w:val="23"/>
          <w:szCs w:val="23"/>
        </w:rPr>
        <w:t>-</w:t>
      </w:r>
      <w:r>
        <w:rPr>
          <w:rFonts w:ascii="Calibri" w:eastAsia="Calibri" w:hAnsi="Calibri" w:cs="Calibri"/>
          <w:color w:val="343433"/>
          <w:spacing w:val="2"/>
          <w:w w:val="114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w w:val="114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5"/>
          <w:w w:val="114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w w:val="114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1"/>
          <w:w w:val="11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b</w:t>
      </w:r>
      <w:r>
        <w:rPr>
          <w:rFonts w:ascii="Calibri" w:eastAsia="Calibri" w:hAnsi="Calibri" w:cs="Calibri"/>
          <w:color w:val="343433"/>
          <w:w w:val="11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w w:val="11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27"/>
          <w:sz w:val="23"/>
          <w:szCs w:val="23"/>
        </w:rPr>
        <w:t>s.</w:t>
      </w:r>
    </w:p>
    <w:p w14:paraId="56F95969" w14:textId="77777777" w:rsidR="004F096A" w:rsidRDefault="007E335C">
      <w:pPr>
        <w:ind w:left="102" w:right="70"/>
        <w:rPr>
          <w:rFonts w:ascii="Calibri" w:eastAsia="Calibri" w:hAnsi="Calibri" w:cs="Calibri"/>
          <w:color w:val="343433"/>
          <w:w w:val="109"/>
          <w:sz w:val="23"/>
          <w:szCs w:val="23"/>
        </w:rPr>
      </w:pPr>
      <w:r>
        <w:rPr>
          <w:rFonts w:ascii="Calibri" w:eastAsia="Calibri" w:hAnsi="Calibri" w:cs="Calibri"/>
          <w:color w:val="343433"/>
          <w:spacing w:val="2"/>
          <w:w w:val="104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-6"/>
          <w:w w:val="104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-4"/>
          <w:w w:val="104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w w:val="104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w w:val="10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4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5"/>
          <w:w w:val="109"/>
          <w:sz w:val="23"/>
          <w:szCs w:val="23"/>
        </w:rPr>
        <w:t>x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elle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tt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b</w:t>
      </w:r>
      <w:r>
        <w:rPr>
          <w:rFonts w:ascii="Calibri" w:eastAsia="Calibri" w:hAnsi="Calibri" w:cs="Calibri"/>
          <w:color w:val="343433"/>
          <w:sz w:val="23"/>
          <w:szCs w:val="23"/>
        </w:rPr>
        <w:t>al</w:t>
      </w:r>
      <w:r>
        <w:rPr>
          <w:rFonts w:ascii="Calibri" w:eastAsia="Calibri" w:hAnsi="Calibri" w:cs="Calibri"/>
          <w:color w:val="343433"/>
          <w:spacing w:val="3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10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3"/>
          <w:w w:val="110"/>
          <w:sz w:val="23"/>
          <w:szCs w:val="23"/>
        </w:rPr>
        <w:t>mm</w:t>
      </w:r>
      <w:r>
        <w:rPr>
          <w:rFonts w:ascii="Calibri" w:eastAsia="Calibri" w:hAnsi="Calibri" w:cs="Calibri"/>
          <w:color w:val="343433"/>
          <w:spacing w:val="-7"/>
          <w:w w:val="110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7"/>
          <w:w w:val="110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w w:val="110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3"/>
          <w:w w:val="110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7"/>
          <w:w w:val="110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-13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w w:val="110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k</w:t>
      </w:r>
      <w:r>
        <w:rPr>
          <w:rFonts w:ascii="Calibri" w:eastAsia="Calibri" w:hAnsi="Calibri" w:cs="Calibri"/>
          <w:color w:val="343433"/>
          <w:spacing w:val="7"/>
          <w:w w:val="110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1"/>
          <w:w w:val="110"/>
          <w:sz w:val="23"/>
          <w:szCs w:val="23"/>
        </w:rPr>
        <w:t>ll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,</w:t>
      </w:r>
      <w:r>
        <w:rPr>
          <w:rFonts w:ascii="Calibri" w:eastAsia="Calibri" w:hAnsi="Calibri" w:cs="Calibri"/>
          <w:color w:val="343433"/>
          <w:spacing w:val="22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on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-12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pu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5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9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5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w w:val="101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6"/>
          <w:w w:val="101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w w:val="9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2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3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w w:val="111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w w:val="111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4"/>
          <w:w w:val="111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8"/>
          <w:w w:val="111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1"/>
          <w:w w:val="11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11"/>
          <w:sz w:val="23"/>
          <w:szCs w:val="23"/>
        </w:rPr>
        <w:t>ss</w:t>
      </w:r>
      <w:r>
        <w:rPr>
          <w:rFonts w:ascii="Calibri" w:eastAsia="Calibri" w:hAnsi="Calibri" w:cs="Calibri"/>
          <w:color w:val="343433"/>
          <w:spacing w:val="7"/>
          <w:w w:val="111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11"/>
          <w:sz w:val="23"/>
          <w:szCs w:val="23"/>
        </w:rPr>
        <w:t>on</w:t>
      </w:r>
      <w:r>
        <w:rPr>
          <w:rFonts w:ascii="Calibri" w:eastAsia="Calibri" w:hAnsi="Calibri" w:cs="Calibri"/>
          <w:color w:val="343433"/>
          <w:w w:val="111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2"/>
          <w:w w:val="111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7"/>
          <w:w w:val="111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11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3"/>
          <w:w w:val="111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w w:val="111"/>
          <w:sz w:val="23"/>
          <w:szCs w:val="23"/>
        </w:rPr>
        <w:t>,</w:t>
      </w:r>
      <w:r>
        <w:rPr>
          <w:rFonts w:ascii="Calibri" w:eastAsia="Calibri" w:hAnsi="Calibri" w:cs="Calibri"/>
          <w:color w:val="343433"/>
          <w:spacing w:val="-12"/>
          <w:w w:val="1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b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spacing w:val="3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1"/>
          <w:w w:val="108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so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3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on</w:t>
      </w:r>
      <w:r>
        <w:rPr>
          <w:rFonts w:ascii="Calibri" w:eastAsia="Calibri" w:hAnsi="Calibri" w:cs="Calibri"/>
          <w:color w:val="343433"/>
          <w:spacing w:val="8"/>
          <w:w w:val="108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6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ons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ct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el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,</w:t>
      </w:r>
      <w:r>
        <w:rPr>
          <w:rFonts w:ascii="Calibri" w:eastAsia="Calibri" w:hAnsi="Calibri" w:cs="Calibri"/>
          <w:color w:val="343433"/>
          <w:spacing w:val="9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w w:val="108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on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-18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99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7"/>
          <w:w w:val="99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05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3"/>
          <w:w w:val="105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3"/>
          <w:w w:val="110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127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3"/>
          <w:w w:val="108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3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3"/>
          <w:w w:val="107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-6"/>
          <w:w w:val="107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3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6"/>
          <w:w w:val="107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-22"/>
          <w:w w:val="107"/>
          <w:sz w:val="23"/>
          <w:szCs w:val="23"/>
        </w:rPr>
        <w:t xml:space="preserve"> </w:t>
      </w:r>
      <w:r w:rsidR="00835110">
        <w:rPr>
          <w:rFonts w:ascii="Calibri" w:eastAsia="Calibri" w:hAnsi="Calibri" w:cs="Calibri"/>
          <w:color w:val="343433"/>
          <w:spacing w:val="2"/>
          <w:w w:val="110"/>
          <w:sz w:val="23"/>
          <w:szCs w:val="23"/>
        </w:rPr>
        <w:t>c</w:t>
      </w:r>
      <w:r w:rsidR="00835110">
        <w:rPr>
          <w:rFonts w:ascii="Calibri" w:eastAsia="Calibri" w:hAnsi="Calibri" w:cs="Calibri"/>
          <w:color w:val="343433"/>
          <w:w w:val="110"/>
          <w:sz w:val="23"/>
          <w:szCs w:val="23"/>
        </w:rPr>
        <w:t>a</w:t>
      </w:r>
      <w:r w:rsidR="00835110">
        <w:rPr>
          <w:rFonts w:ascii="Calibri" w:eastAsia="Calibri" w:hAnsi="Calibri" w:cs="Calibri"/>
          <w:color w:val="343433"/>
          <w:spacing w:val="-7"/>
          <w:w w:val="110"/>
          <w:sz w:val="23"/>
          <w:szCs w:val="23"/>
        </w:rPr>
        <w:t>p</w:t>
      </w:r>
      <w:r w:rsidR="00835110">
        <w:rPr>
          <w:rFonts w:ascii="Calibri" w:eastAsia="Calibri" w:hAnsi="Calibri" w:cs="Calibri"/>
          <w:color w:val="343433"/>
          <w:w w:val="110"/>
          <w:sz w:val="23"/>
          <w:szCs w:val="23"/>
        </w:rPr>
        <w:t>a</w:t>
      </w:r>
      <w:r w:rsidR="00835110">
        <w:rPr>
          <w:rFonts w:ascii="Calibri" w:eastAsia="Calibri" w:hAnsi="Calibri" w:cs="Calibri"/>
          <w:color w:val="343433"/>
          <w:spacing w:val="-7"/>
          <w:w w:val="110"/>
          <w:sz w:val="23"/>
          <w:szCs w:val="23"/>
        </w:rPr>
        <w:t>b</w:t>
      </w:r>
      <w:r w:rsidR="00835110">
        <w:rPr>
          <w:rFonts w:ascii="Calibri" w:eastAsia="Calibri" w:hAnsi="Calibri" w:cs="Calibri"/>
          <w:color w:val="343433"/>
          <w:spacing w:val="7"/>
          <w:w w:val="110"/>
          <w:sz w:val="23"/>
          <w:szCs w:val="23"/>
        </w:rPr>
        <w:t>i</w:t>
      </w:r>
      <w:r w:rsidR="00835110">
        <w:rPr>
          <w:rFonts w:ascii="Calibri" w:eastAsia="Calibri" w:hAnsi="Calibri" w:cs="Calibri"/>
          <w:color w:val="343433"/>
          <w:spacing w:val="1"/>
          <w:w w:val="110"/>
          <w:sz w:val="23"/>
          <w:szCs w:val="23"/>
        </w:rPr>
        <w:t>l</w:t>
      </w:r>
      <w:r w:rsidR="00835110">
        <w:rPr>
          <w:rFonts w:ascii="Calibri" w:eastAsia="Calibri" w:hAnsi="Calibri" w:cs="Calibri"/>
          <w:color w:val="343433"/>
          <w:spacing w:val="7"/>
          <w:w w:val="110"/>
          <w:sz w:val="23"/>
          <w:szCs w:val="23"/>
        </w:rPr>
        <w:t>i</w:t>
      </w:r>
      <w:r w:rsidR="00835110">
        <w:rPr>
          <w:rFonts w:ascii="Calibri" w:eastAsia="Calibri" w:hAnsi="Calibri" w:cs="Calibri"/>
          <w:color w:val="343433"/>
          <w:spacing w:val="2"/>
          <w:w w:val="110"/>
          <w:sz w:val="23"/>
          <w:szCs w:val="23"/>
        </w:rPr>
        <w:t>t</w:t>
      </w:r>
      <w:r w:rsidR="00835110">
        <w:rPr>
          <w:rFonts w:ascii="Calibri" w:eastAsia="Calibri" w:hAnsi="Calibri" w:cs="Calibri"/>
          <w:color w:val="343433"/>
          <w:spacing w:val="7"/>
          <w:w w:val="110"/>
          <w:sz w:val="23"/>
          <w:szCs w:val="23"/>
        </w:rPr>
        <w:t>i</w:t>
      </w:r>
      <w:r w:rsidR="00835110">
        <w:rPr>
          <w:rFonts w:ascii="Calibri" w:eastAsia="Calibri" w:hAnsi="Calibri" w:cs="Calibri"/>
          <w:color w:val="343433"/>
          <w:spacing w:val="1"/>
          <w:w w:val="110"/>
          <w:sz w:val="23"/>
          <w:szCs w:val="23"/>
        </w:rPr>
        <w:t>e</w:t>
      </w:r>
      <w:r w:rsidR="00835110">
        <w:rPr>
          <w:rFonts w:ascii="Calibri" w:eastAsia="Calibri" w:hAnsi="Calibri" w:cs="Calibri"/>
          <w:color w:val="343433"/>
          <w:spacing w:val="29"/>
          <w:w w:val="110"/>
          <w:sz w:val="23"/>
          <w:szCs w:val="23"/>
        </w:rPr>
        <w:t>s</w:t>
      </w:r>
      <w:r w:rsidR="00835110">
        <w:rPr>
          <w:rFonts w:ascii="Calibri" w:eastAsia="Calibri" w:hAnsi="Calibri" w:cs="Calibri"/>
          <w:color w:val="343433"/>
          <w:spacing w:val="7"/>
          <w:w w:val="110"/>
          <w:sz w:val="23"/>
          <w:szCs w:val="23"/>
        </w:rPr>
        <w:t xml:space="preserve"> </w:t>
      </w:r>
      <w:r w:rsidR="00835110"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i</w:t>
      </w:r>
      <w:r w:rsidR="00835110">
        <w:rPr>
          <w:rFonts w:ascii="Calibri" w:eastAsia="Calibri" w:hAnsi="Calibri" w:cs="Calibri"/>
          <w:color w:val="343433"/>
          <w:spacing w:val="2"/>
          <w:w w:val="110"/>
          <w:sz w:val="23"/>
          <w:szCs w:val="23"/>
        </w:rPr>
        <w:t>n</w:t>
      </w:r>
      <w:r w:rsidR="00835110">
        <w:rPr>
          <w:rFonts w:ascii="Calibri" w:eastAsia="Calibri" w:hAnsi="Calibri" w:cs="Calibri"/>
          <w:color w:val="343433"/>
          <w:spacing w:val="1"/>
          <w:w w:val="110"/>
          <w:sz w:val="23"/>
          <w:szCs w:val="23"/>
        </w:rPr>
        <w:t>c</w:t>
      </w:r>
      <w:r w:rsidR="00835110">
        <w:rPr>
          <w:rFonts w:ascii="Calibri" w:eastAsia="Calibri" w:hAnsi="Calibri" w:cs="Calibri"/>
          <w:color w:val="343433"/>
          <w:spacing w:val="-7"/>
          <w:w w:val="110"/>
          <w:sz w:val="23"/>
          <w:szCs w:val="23"/>
        </w:rPr>
        <w:t>lu</w:t>
      </w:r>
      <w:r w:rsidR="00835110">
        <w:rPr>
          <w:rFonts w:ascii="Calibri" w:eastAsia="Calibri" w:hAnsi="Calibri" w:cs="Calibri"/>
          <w:color w:val="343433"/>
          <w:spacing w:val="7"/>
          <w:w w:val="110"/>
          <w:sz w:val="23"/>
          <w:szCs w:val="23"/>
        </w:rPr>
        <w:t>d</w:t>
      </w:r>
      <w:r w:rsidR="00835110"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i</w:t>
      </w:r>
      <w:r w:rsidR="00835110">
        <w:rPr>
          <w:rFonts w:ascii="Calibri" w:eastAsia="Calibri" w:hAnsi="Calibri" w:cs="Calibri"/>
          <w:color w:val="343433"/>
          <w:w w:val="110"/>
          <w:sz w:val="23"/>
          <w:szCs w:val="23"/>
        </w:rPr>
        <w:t>ng</w:t>
      </w:r>
      <w:r>
        <w:rPr>
          <w:rFonts w:ascii="Calibri" w:eastAsia="Calibri" w:hAnsi="Calibri" w:cs="Calibri"/>
          <w:color w:val="343433"/>
          <w:spacing w:val="-14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 xml:space="preserve"> </w:t>
      </w:r>
      <w:r w:rsidR="00835110">
        <w:rPr>
          <w:rFonts w:ascii="Calibri" w:eastAsia="Calibri" w:hAnsi="Calibri" w:cs="Calibri"/>
          <w:color w:val="343433"/>
          <w:spacing w:val="3"/>
          <w:w w:val="109"/>
          <w:sz w:val="23"/>
          <w:szCs w:val="23"/>
        </w:rPr>
        <w:t>w</w:t>
      </w:r>
      <w:r w:rsidR="00835110"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 w:rsidR="00835110"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ll</w:t>
      </w:r>
      <w:r w:rsidR="00835110"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 w:rsidR="00835110"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ngn</w:t>
      </w:r>
      <w:r w:rsidR="00835110"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</w:t>
      </w:r>
      <w:r w:rsidR="00835110"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s</w:t>
      </w:r>
      <w:r w:rsidR="00835110">
        <w:rPr>
          <w:rFonts w:ascii="Calibri" w:eastAsia="Calibri" w:hAnsi="Calibri" w:cs="Calibri"/>
          <w:color w:val="343433"/>
          <w:spacing w:val="28"/>
          <w:w w:val="109"/>
          <w:sz w:val="23"/>
          <w:szCs w:val="23"/>
        </w:rPr>
        <w:t>s</w:t>
      </w:r>
      <w:r w:rsidR="00835110">
        <w:rPr>
          <w:rFonts w:ascii="Calibri" w:eastAsia="Calibri" w:hAnsi="Calibri" w:cs="Calibri"/>
          <w:color w:val="343433"/>
          <w:w w:val="109"/>
          <w:sz w:val="23"/>
          <w:szCs w:val="23"/>
        </w:rPr>
        <w:t xml:space="preserve"> </w:t>
      </w:r>
      <w:r w:rsidR="00835110">
        <w:rPr>
          <w:rFonts w:ascii="Calibri" w:eastAsia="Calibri" w:hAnsi="Calibri" w:cs="Calibri"/>
          <w:color w:val="343433"/>
          <w:spacing w:val="-3"/>
          <w:w w:val="109"/>
          <w:sz w:val="23"/>
          <w:szCs w:val="23"/>
        </w:rPr>
        <w:t>a</w:t>
      </w:r>
      <w:r w:rsidR="00835110">
        <w:rPr>
          <w:rFonts w:ascii="Calibri" w:eastAsia="Calibri" w:hAnsi="Calibri" w:cs="Calibri"/>
          <w:color w:val="343433"/>
          <w:spacing w:val="26"/>
          <w:w w:val="109"/>
          <w:sz w:val="23"/>
          <w:szCs w:val="23"/>
        </w:rPr>
        <w:t>n</w:t>
      </w:r>
      <w:r w:rsidR="00835110">
        <w:rPr>
          <w:rFonts w:ascii="Calibri" w:eastAsia="Calibri" w:hAnsi="Calibri" w:cs="Calibri"/>
          <w:color w:val="343433"/>
          <w:w w:val="109"/>
          <w:sz w:val="23"/>
          <w:szCs w:val="23"/>
        </w:rPr>
        <w:t>d</w:t>
      </w:r>
      <w:r w:rsidR="00835110"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 xml:space="preserve"> </w:t>
      </w:r>
      <w:r w:rsidR="00835110"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a</w:t>
      </w:r>
      <w:r w:rsidR="00835110"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b</w:t>
      </w:r>
      <w:r w:rsidR="00835110"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 w:rsidR="00835110"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l</w:t>
      </w:r>
      <w:r w:rsidR="00835110">
        <w:rPr>
          <w:rFonts w:ascii="Calibri" w:eastAsia="Calibri" w:hAnsi="Calibri" w:cs="Calibri"/>
          <w:color w:val="343433"/>
          <w:w w:val="109"/>
          <w:sz w:val="23"/>
          <w:szCs w:val="23"/>
        </w:rPr>
        <w:t>ity</w:t>
      </w:r>
      <w:r>
        <w:rPr>
          <w:rFonts w:ascii="Calibri" w:eastAsia="Calibri" w:hAnsi="Calibri" w:cs="Calibri"/>
          <w:color w:val="343433"/>
          <w:spacing w:val="-8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1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-4"/>
          <w:w w:val="12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w w:val="104"/>
          <w:sz w:val="23"/>
          <w:szCs w:val="23"/>
        </w:rPr>
        <w:t>re</w:t>
      </w:r>
      <w:r>
        <w:rPr>
          <w:rFonts w:ascii="Calibri" w:eastAsia="Calibri" w:hAnsi="Calibri" w:cs="Calibri"/>
          <w:color w:val="343433"/>
          <w:spacing w:val="-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1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2"/>
          <w:w w:val="119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2"/>
          <w:w w:val="127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9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11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6"/>
          <w:w w:val="111"/>
          <w:sz w:val="23"/>
          <w:szCs w:val="23"/>
        </w:rPr>
        <w:t>b</w:t>
      </w:r>
      <w:r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1"/>
          <w:w w:val="116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w w:val="9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3"/>
          <w:w w:val="102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w w:val="117"/>
          <w:sz w:val="23"/>
          <w:szCs w:val="23"/>
        </w:rPr>
        <w:t>,</w:t>
      </w:r>
      <w:r>
        <w:rPr>
          <w:rFonts w:ascii="Calibri" w:eastAsia="Calibri" w:hAnsi="Calibri" w:cs="Calibri"/>
          <w:color w:val="343433"/>
          <w:spacing w:val="-2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b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spacing w:val="2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sz w:val="23"/>
          <w:szCs w:val="23"/>
        </w:rPr>
        <w:t>b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4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on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-12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1"/>
          <w:w w:val="107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el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3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6"/>
          <w:w w:val="107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onsh</w:t>
      </w:r>
      <w:r>
        <w:rPr>
          <w:rFonts w:ascii="Calibri" w:eastAsia="Calibri" w:hAnsi="Calibri" w:cs="Calibri"/>
          <w:color w:val="343433"/>
          <w:spacing w:val="6"/>
          <w:w w:val="107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sz w:val="23"/>
          <w:szCs w:val="23"/>
        </w:rPr>
        <w:t>b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5"/>
          <w:w w:val="110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ns</w:t>
      </w:r>
      <w:r>
        <w:rPr>
          <w:rFonts w:ascii="Calibri" w:eastAsia="Calibri" w:hAnsi="Calibri" w:cs="Calibri"/>
          <w:color w:val="343433"/>
          <w:spacing w:val="7"/>
          <w:w w:val="110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7"/>
          <w:w w:val="110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6"/>
          <w:w w:val="1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6"/>
          <w:w w:val="111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7"/>
          <w:w w:val="111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2"/>
          <w:w w:val="11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w w:val="111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7"/>
          <w:w w:val="111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7"/>
          <w:w w:val="111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w w:val="11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22"/>
          <w:w w:val="1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4"/>
          <w:w w:val="111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3"/>
          <w:w w:val="111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2"/>
          <w:w w:val="111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-6"/>
          <w:w w:val="111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w w:val="111"/>
          <w:sz w:val="23"/>
          <w:szCs w:val="23"/>
        </w:rPr>
        <w:t>,</w:t>
      </w:r>
      <w:r>
        <w:rPr>
          <w:rFonts w:ascii="Calibri" w:eastAsia="Calibri" w:hAnsi="Calibri" w:cs="Calibri"/>
          <w:color w:val="343433"/>
          <w:spacing w:val="-4"/>
          <w:w w:val="1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b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spacing w:val="3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9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6"/>
          <w:w w:val="107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k</w:t>
      </w:r>
      <w:r>
        <w:rPr>
          <w:rFonts w:ascii="Calibri" w:eastAsia="Calibri" w:hAnsi="Calibri" w:cs="Calibri"/>
          <w:color w:val="343433"/>
          <w:spacing w:val="-17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ra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6"/>
          <w:w w:val="107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3"/>
          <w:w w:val="107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,</w:t>
      </w:r>
      <w:r>
        <w:rPr>
          <w:rFonts w:ascii="Calibri" w:eastAsia="Calibri" w:hAnsi="Calibri" w:cs="Calibri"/>
          <w:color w:val="343433"/>
          <w:spacing w:val="22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3"/>
          <w:w w:val="107"/>
          <w:sz w:val="23"/>
          <w:szCs w:val="23"/>
        </w:rPr>
        <w:t>mm</w:t>
      </w:r>
      <w:r>
        <w:rPr>
          <w:rFonts w:ascii="Calibri" w:eastAsia="Calibri" w:hAnsi="Calibri" w:cs="Calibri"/>
          <w:color w:val="343433"/>
          <w:spacing w:val="6"/>
          <w:w w:val="107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3"/>
          <w:w w:val="107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9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7"/>
          <w:w w:val="106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-4"/>
          <w:w w:val="106"/>
          <w:sz w:val="23"/>
          <w:szCs w:val="23"/>
        </w:rPr>
        <w:t>os</w:t>
      </w:r>
      <w:r>
        <w:rPr>
          <w:rFonts w:ascii="Calibri" w:eastAsia="Calibri" w:hAnsi="Calibri" w:cs="Calibri"/>
          <w:color w:val="343433"/>
          <w:spacing w:val="2"/>
          <w:w w:val="106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"/>
          <w:w w:val="106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6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6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6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pacing w:val="-7"/>
          <w:w w:val="10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an</w:t>
      </w:r>
      <w:r>
        <w:rPr>
          <w:rFonts w:ascii="Calibri" w:eastAsia="Calibri" w:hAnsi="Calibri" w:cs="Calibri"/>
          <w:color w:val="343433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5"/>
          <w:w w:val="107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-6"/>
          <w:w w:val="107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6"/>
          <w:w w:val="107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3"/>
          <w:w w:val="107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29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3"/>
          <w:w w:val="107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pacing w:val="6"/>
          <w:w w:val="107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on</w:t>
      </w:r>
      <w:r>
        <w:rPr>
          <w:rFonts w:ascii="Calibri" w:eastAsia="Calibri" w:hAnsi="Calibri" w:cs="Calibri"/>
          <w:color w:val="343433"/>
          <w:spacing w:val="3"/>
          <w:w w:val="107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22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ons</w:t>
      </w:r>
      <w:r>
        <w:rPr>
          <w:rFonts w:ascii="Calibri" w:eastAsia="Calibri" w:hAnsi="Calibri" w:cs="Calibri"/>
          <w:color w:val="343433"/>
          <w:spacing w:val="6"/>
          <w:w w:val="107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35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w w:val="103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6"/>
          <w:w w:val="10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w w:val="9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-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6"/>
          <w:w w:val="102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2"/>
          <w:w w:val="125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-5"/>
          <w:w w:val="125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2"/>
          <w:w w:val="97"/>
          <w:sz w:val="23"/>
          <w:szCs w:val="23"/>
        </w:rPr>
        <w:t>'</w:t>
      </w:r>
      <w:r>
        <w:rPr>
          <w:rFonts w:ascii="Calibri" w:eastAsia="Calibri" w:hAnsi="Calibri" w:cs="Calibri"/>
          <w:color w:val="343433"/>
          <w:w w:val="12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mm</w:t>
      </w:r>
      <w:r>
        <w:rPr>
          <w:rFonts w:ascii="Calibri" w:eastAsia="Calibri" w:hAnsi="Calibri" w:cs="Calibri"/>
          <w:color w:val="343433"/>
          <w:spacing w:val="6"/>
          <w:w w:val="108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spacing w:val="4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3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6"/>
          <w:w w:val="107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-6"/>
          <w:w w:val="107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6"/>
          <w:w w:val="107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on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 xml:space="preserve">. </w:t>
      </w:r>
      <w:r>
        <w:rPr>
          <w:rFonts w:ascii="Calibri" w:eastAsia="Calibri" w:hAnsi="Calibri" w:cs="Calibri"/>
          <w:color w:val="343433"/>
          <w:spacing w:val="24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-6"/>
          <w:w w:val="107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20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4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3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b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spacing w:val="3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6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z w:val="23"/>
          <w:szCs w:val="23"/>
        </w:rPr>
        <w:t>ar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z w:val="23"/>
          <w:szCs w:val="23"/>
        </w:rPr>
        <w:t>,</w:t>
      </w:r>
      <w:r>
        <w:rPr>
          <w:rFonts w:ascii="Calibri" w:eastAsia="Calibri" w:hAnsi="Calibri" w:cs="Calibri"/>
          <w:color w:val="343433"/>
          <w:spacing w:val="5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5"/>
          <w:w w:val="109"/>
          <w:sz w:val="23"/>
          <w:szCs w:val="23"/>
        </w:rPr>
        <w:t>x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8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,</w:t>
      </w:r>
      <w:r>
        <w:rPr>
          <w:rFonts w:ascii="Calibri" w:eastAsia="Calibri" w:hAnsi="Calibri" w:cs="Calibri"/>
          <w:color w:val="343433"/>
          <w:spacing w:val="-13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1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3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on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35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6"/>
          <w:w w:val="108"/>
          <w:sz w:val="23"/>
          <w:szCs w:val="23"/>
        </w:rPr>
        <w:t>p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8"/>
          <w:w w:val="108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3"/>
          <w:w w:val="108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108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,</w:t>
      </w:r>
      <w:r>
        <w:rPr>
          <w:rFonts w:ascii="Calibri" w:eastAsia="Calibri" w:hAnsi="Calibri" w:cs="Calibri"/>
          <w:color w:val="343433"/>
          <w:spacing w:val="-8"/>
          <w:w w:val="108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3"/>
          <w:w w:val="108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3"/>
          <w:w w:val="108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w w:val="108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w w:val="108"/>
          <w:sz w:val="23"/>
          <w:szCs w:val="23"/>
        </w:rPr>
        <w:t xml:space="preserve">e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7"/>
          <w:sz w:val="23"/>
          <w:szCs w:val="23"/>
        </w:rPr>
        <w:t xml:space="preserve"> </w:t>
      </w:r>
      <w:r w:rsidR="00ED6BBB">
        <w:rPr>
          <w:rFonts w:ascii="Calibri" w:eastAsia="Calibri" w:hAnsi="Calibri" w:cs="Calibri"/>
          <w:color w:val="343433"/>
          <w:spacing w:val="-6"/>
          <w:sz w:val="23"/>
          <w:szCs w:val="23"/>
        </w:rPr>
        <w:t>d</w:t>
      </w:r>
      <w:r w:rsidR="00ED6BBB"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 w:rsidR="00ED6BBB">
        <w:rPr>
          <w:rFonts w:ascii="Calibri" w:eastAsia="Calibri" w:hAnsi="Calibri" w:cs="Calibri"/>
          <w:color w:val="343433"/>
          <w:spacing w:val="3"/>
          <w:sz w:val="23"/>
          <w:szCs w:val="23"/>
        </w:rPr>
        <w:t>v</w:t>
      </w:r>
      <w:r w:rsidR="00ED6BBB"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 w:rsidR="00ED6BBB">
        <w:rPr>
          <w:rFonts w:ascii="Calibri" w:eastAsia="Calibri" w:hAnsi="Calibri" w:cs="Calibri"/>
          <w:color w:val="343433"/>
          <w:sz w:val="23"/>
          <w:szCs w:val="23"/>
        </w:rPr>
        <w:t>r</w:t>
      </w:r>
      <w:r w:rsidR="00ED6BBB">
        <w:rPr>
          <w:rFonts w:ascii="Calibri" w:eastAsia="Calibri" w:hAnsi="Calibri" w:cs="Calibri"/>
          <w:color w:val="343433"/>
          <w:spacing w:val="-5"/>
          <w:sz w:val="23"/>
          <w:szCs w:val="23"/>
        </w:rPr>
        <w:t>s</w:t>
      </w:r>
      <w:r w:rsidR="00ED6BBB">
        <w:rPr>
          <w:rFonts w:ascii="Calibri" w:eastAsia="Calibri" w:hAnsi="Calibri" w:cs="Calibri"/>
          <w:color w:val="343433"/>
          <w:sz w:val="23"/>
          <w:szCs w:val="23"/>
        </w:rPr>
        <w:t xml:space="preserve">e </w:t>
      </w:r>
      <w:r w:rsidR="00ED6BBB">
        <w:rPr>
          <w:rFonts w:ascii="Calibri" w:eastAsia="Calibri" w:hAnsi="Calibri" w:cs="Calibri"/>
          <w:color w:val="343433"/>
          <w:spacing w:val="9"/>
          <w:sz w:val="23"/>
          <w:szCs w:val="23"/>
        </w:rPr>
        <w:t>group</w:t>
      </w:r>
      <w:r>
        <w:rPr>
          <w:rFonts w:ascii="Calibri" w:eastAsia="Calibri" w:hAnsi="Calibri" w:cs="Calibri"/>
          <w:color w:val="343433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7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ono</w:t>
      </w:r>
      <w:r>
        <w:rPr>
          <w:rFonts w:ascii="Calibri" w:eastAsia="Calibri" w:hAnsi="Calibri" w:cs="Calibri"/>
          <w:color w:val="343433"/>
          <w:sz w:val="23"/>
          <w:szCs w:val="23"/>
        </w:rPr>
        <w:t>rs</w:t>
      </w:r>
      <w:r>
        <w:rPr>
          <w:rFonts w:ascii="Calibri" w:eastAsia="Calibri" w:hAnsi="Calibri" w:cs="Calibri"/>
          <w:color w:val="343433"/>
          <w:spacing w:val="4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ee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5"/>
          <w:w w:val="10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,</w:t>
      </w:r>
      <w:r>
        <w:rPr>
          <w:rFonts w:ascii="Calibri" w:eastAsia="Calibri" w:hAnsi="Calibri" w:cs="Calibri"/>
          <w:color w:val="343433"/>
          <w:spacing w:val="-24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3"/>
          <w:w w:val="109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3"/>
          <w:w w:val="109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8"/>
          <w:w w:val="109"/>
          <w:sz w:val="23"/>
          <w:szCs w:val="23"/>
        </w:rPr>
        <w:t xml:space="preserve"> p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j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ct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s</w:t>
      </w:r>
      <w:r>
        <w:rPr>
          <w:rFonts w:ascii="Calibri" w:eastAsia="Calibri" w:hAnsi="Calibri" w:cs="Calibri"/>
          <w:color w:val="343433"/>
          <w:spacing w:val="-8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w w:val="110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d</w:t>
      </w:r>
    </w:p>
    <w:p w14:paraId="10CB821F" w14:textId="0FAB00E1" w:rsidR="00BA7576" w:rsidRDefault="007E335C" w:rsidP="003033EB">
      <w:pPr>
        <w:ind w:left="102" w:right="70"/>
        <w:rPr>
          <w:rFonts w:ascii="Calibri" w:eastAsia="Calibri" w:hAnsi="Calibri" w:cs="Calibri"/>
          <w:color w:val="343433"/>
          <w:w w:val="115"/>
          <w:sz w:val="23"/>
          <w:szCs w:val="23"/>
        </w:rPr>
      </w:pPr>
      <w:r>
        <w:rPr>
          <w:rFonts w:ascii="Calibri" w:eastAsia="Calibri" w:hAnsi="Calibri" w:cs="Calibri"/>
          <w:color w:val="343433"/>
          <w:spacing w:val="-13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w w:val="107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5"/>
          <w:w w:val="107"/>
          <w:sz w:val="23"/>
          <w:szCs w:val="23"/>
        </w:rPr>
        <w:t>k</w:t>
      </w:r>
      <w:r>
        <w:rPr>
          <w:rFonts w:ascii="Calibri" w:eastAsia="Calibri" w:hAnsi="Calibri" w:cs="Calibri"/>
          <w:color w:val="343433"/>
          <w:spacing w:val="1"/>
          <w:w w:val="107"/>
          <w:sz w:val="23"/>
          <w:szCs w:val="23"/>
        </w:rPr>
        <w:t>l</w:t>
      </w:r>
      <w:r>
        <w:rPr>
          <w:rFonts w:ascii="Calibri" w:eastAsia="Calibri" w:hAnsi="Calibri" w:cs="Calibri"/>
          <w:color w:val="343433"/>
          <w:spacing w:val="-4"/>
          <w:w w:val="107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6"/>
          <w:w w:val="107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w w:val="107"/>
          <w:sz w:val="23"/>
          <w:szCs w:val="23"/>
        </w:rPr>
        <w:t>,</w:t>
      </w:r>
      <w:r>
        <w:rPr>
          <w:rFonts w:ascii="Calibri" w:eastAsia="Calibri" w:hAnsi="Calibri" w:cs="Calibri"/>
          <w:color w:val="343433"/>
          <w:spacing w:val="-6"/>
          <w:w w:val="10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</w:t>
      </w:r>
      <w:r>
        <w:rPr>
          <w:rFonts w:ascii="Calibri" w:eastAsia="Calibri" w:hAnsi="Calibri" w:cs="Calibri"/>
          <w:color w:val="343433"/>
          <w:sz w:val="23"/>
          <w:szCs w:val="23"/>
        </w:rPr>
        <w:t>d</w:t>
      </w:r>
      <w:r>
        <w:rPr>
          <w:rFonts w:ascii="Calibri" w:eastAsia="Calibri" w:hAnsi="Calibri" w:cs="Calibri"/>
          <w:color w:val="343433"/>
          <w:spacing w:val="2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ng</w:t>
      </w:r>
      <w:r>
        <w:rPr>
          <w:rFonts w:ascii="Calibri" w:eastAsia="Calibri" w:hAnsi="Calibri" w:cs="Calibri"/>
          <w:color w:val="343433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g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47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4"/>
          <w:w w:val="109"/>
          <w:sz w:val="23"/>
          <w:szCs w:val="23"/>
        </w:rPr>
        <w:t>ons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spacing w:val="2"/>
          <w:w w:val="109"/>
          <w:sz w:val="23"/>
          <w:szCs w:val="23"/>
        </w:rPr>
        <w:t>ct</w:t>
      </w:r>
      <w:r>
        <w:rPr>
          <w:rFonts w:ascii="Calibri" w:eastAsia="Calibri" w:hAnsi="Calibri" w:cs="Calibri"/>
          <w:color w:val="343433"/>
          <w:spacing w:val="7"/>
          <w:w w:val="109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3"/>
          <w:w w:val="109"/>
          <w:sz w:val="23"/>
          <w:szCs w:val="23"/>
        </w:rPr>
        <w:t>v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el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y</w:t>
      </w:r>
      <w:r>
        <w:rPr>
          <w:rFonts w:ascii="Calibri" w:eastAsia="Calibri" w:hAnsi="Calibri" w:cs="Calibri"/>
          <w:color w:val="343433"/>
          <w:spacing w:val="-2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6"/>
          <w:sz w:val="23"/>
          <w:szCs w:val="23"/>
        </w:rPr>
        <w:t>i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z w:val="23"/>
          <w:szCs w:val="23"/>
        </w:rPr>
        <w:t>r</w:t>
      </w:r>
      <w:r>
        <w:rPr>
          <w:rFonts w:ascii="Calibri" w:eastAsia="Calibri" w:hAnsi="Calibri" w:cs="Calibri"/>
          <w:color w:val="343433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3"/>
          <w:w w:val="109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3"/>
          <w:w w:val="109"/>
          <w:sz w:val="23"/>
          <w:szCs w:val="23"/>
        </w:rPr>
        <w:t>m</w:t>
      </w:r>
      <w:r>
        <w:rPr>
          <w:rFonts w:ascii="Calibri" w:eastAsia="Calibri" w:hAnsi="Calibri" w:cs="Calibri"/>
          <w:color w:val="343433"/>
          <w:spacing w:val="-7"/>
          <w:w w:val="109"/>
          <w:sz w:val="23"/>
          <w:szCs w:val="23"/>
        </w:rPr>
        <w:t>b</w:t>
      </w:r>
      <w:r>
        <w:rPr>
          <w:rFonts w:ascii="Calibri" w:eastAsia="Calibri" w:hAnsi="Calibri" w:cs="Calibri"/>
          <w:color w:val="343433"/>
          <w:spacing w:val="1"/>
          <w:w w:val="109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09"/>
          <w:sz w:val="23"/>
          <w:szCs w:val="23"/>
        </w:rPr>
        <w:t>rs</w:t>
      </w:r>
      <w:r>
        <w:rPr>
          <w:rFonts w:ascii="Calibri" w:eastAsia="Calibri" w:hAnsi="Calibri" w:cs="Calibri"/>
          <w:color w:val="343433"/>
          <w:spacing w:val="-11"/>
          <w:w w:val="10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5"/>
          <w:sz w:val="23"/>
          <w:szCs w:val="23"/>
        </w:rPr>
        <w:t>o</w:t>
      </w:r>
      <w:r>
        <w:rPr>
          <w:rFonts w:ascii="Calibri" w:eastAsia="Calibri" w:hAnsi="Calibri" w:cs="Calibri"/>
          <w:color w:val="343433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-4"/>
          <w:sz w:val="23"/>
          <w:szCs w:val="23"/>
        </w:rPr>
        <w:t>h</w:t>
      </w:r>
      <w:r>
        <w:rPr>
          <w:rFonts w:ascii="Calibri" w:eastAsia="Calibri" w:hAnsi="Calibri" w:cs="Calibri"/>
          <w:color w:val="343433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spacing w:val="1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-4"/>
          <w:w w:val="112"/>
          <w:sz w:val="23"/>
          <w:szCs w:val="23"/>
        </w:rPr>
        <w:t>U</w:t>
      </w:r>
      <w:r>
        <w:rPr>
          <w:rFonts w:ascii="Calibri" w:eastAsia="Calibri" w:hAnsi="Calibri" w:cs="Calibri"/>
          <w:color w:val="343433"/>
          <w:w w:val="112"/>
          <w:sz w:val="23"/>
          <w:szCs w:val="23"/>
        </w:rPr>
        <w:t>W</w:t>
      </w:r>
      <w:r>
        <w:rPr>
          <w:rFonts w:ascii="Calibri" w:eastAsia="Calibri" w:hAnsi="Calibri" w:cs="Calibri"/>
          <w:color w:val="343433"/>
          <w:spacing w:val="2"/>
          <w:w w:val="112"/>
          <w:sz w:val="23"/>
          <w:szCs w:val="23"/>
        </w:rPr>
        <w:t>F</w:t>
      </w:r>
      <w:r>
        <w:rPr>
          <w:rFonts w:ascii="Calibri" w:eastAsia="Calibri" w:hAnsi="Calibri" w:cs="Calibri"/>
          <w:color w:val="343433"/>
          <w:w w:val="112"/>
          <w:sz w:val="23"/>
          <w:szCs w:val="23"/>
        </w:rPr>
        <w:t>C</w:t>
      </w:r>
      <w:r>
        <w:rPr>
          <w:rFonts w:ascii="Calibri" w:eastAsia="Calibri" w:hAnsi="Calibri" w:cs="Calibri"/>
          <w:color w:val="343433"/>
          <w:spacing w:val="-15"/>
          <w:w w:val="11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343433"/>
          <w:spacing w:val="2"/>
          <w:w w:val="98"/>
          <w:sz w:val="23"/>
          <w:szCs w:val="23"/>
        </w:rPr>
        <w:t>t</w:t>
      </w:r>
      <w:r>
        <w:rPr>
          <w:rFonts w:ascii="Calibri" w:eastAsia="Calibri" w:hAnsi="Calibri" w:cs="Calibri"/>
          <w:color w:val="343433"/>
          <w:spacing w:val="1"/>
          <w:w w:val="108"/>
          <w:sz w:val="23"/>
          <w:szCs w:val="23"/>
        </w:rPr>
        <w:t>e</w:t>
      </w:r>
      <w:r>
        <w:rPr>
          <w:rFonts w:ascii="Calibri" w:eastAsia="Calibri" w:hAnsi="Calibri" w:cs="Calibri"/>
          <w:color w:val="343433"/>
          <w:w w:val="110"/>
          <w:sz w:val="23"/>
          <w:szCs w:val="23"/>
        </w:rPr>
        <w:t>a</w:t>
      </w:r>
      <w:r>
        <w:rPr>
          <w:rFonts w:ascii="Calibri" w:eastAsia="Calibri" w:hAnsi="Calibri" w:cs="Calibri"/>
          <w:color w:val="343433"/>
          <w:spacing w:val="4"/>
          <w:w w:val="110"/>
          <w:sz w:val="23"/>
          <w:szCs w:val="23"/>
        </w:rPr>
        <w:t>m</w:t>
      </w:r>
      <w:r w:rsidR="003033EB">
        <w:rPr>
          <w:rFonts w:ascii="Calibri" w:eastAsia="Calibri" w:hAnsi="Calibri" w:cs="Calibri"/>
          <w:color w:val="343433"/>
          <w:w w:val="115"/>
          <w:sz w:val="23"/>
          <w:szCs w:val="23"/>
        </w:rPr>
        <w:t>.</w:t>
      </w:r>
    </w:p>
    <w:p w14:paraId="62026D2B" w14:textId="77777777" w:rsidR="009054BE" w:rsidRDefault="009054BE" w:rsidP="003033EB">
      <w:pPr>
        <w:ind w:left="102" w:right="70"/>
        <w:rPr>
          <w:rFonts w:ascii="Calibri" w:eastAsia="Calibri" w:hAnsi="Calibri" w:cs="Calibri"/>
          <w:color w:val="343433"/>
          <w:w w:val="115"/>
          <w:sz w:val="23"/>
          <w:szCs w:val="23"/>
        </w:rPr>
      </w:pPr>
    </w:p>
    <w:p w14:paraId="67BFFCCE" w14:textId="3B9F9000" w:rsidR="009054BE" w:rsidRPr="009054BE" w:rsidRDefault="009054BE" w:rsidP="003033EB">
      <w:pPr>
        <w:ind w:left="102" w:right="70"/>
        <w:rPr>
          <w:rFonts w:ascii="Calibri" w:eastAsia="Calibri" w:hAnsi="Calibri" w:cs="Calibri"/>
          <w:b/>
          <w:bCs/>
          <w:color w:val="343433"/>
          <w:w w:val="115"/>
          <w:sz w:val="23"/>
          <w:szCs w:val="23"/>
        </w:rPr>
      </w:pPr>
      <w:r>
        <w:rPr>
          <w:rFonts w:ascii="Calibri" w:eastAsia="Calibri" w:hAnsi="Calibri" w:cs="Calibri"/>
          <w:color w:val="343433"/>
          <w:w w:val="115"/>
          <w:sz w:val="23"/>
          <w:szCs w:val="23"/>
        </w:rPr>
        <w:t xml:space="preserve"> </w:t>
      </w:r>
      <w:r w:rsidRPr="009054BE">
        <w:rPr>
          <w:rFonts w:ascii="Calibri" w:eastAsia="Calibri" w:hAnsi="Calibri" w:cs="Calibri"/>
          <w:b/>
          <w:bCs/>
          <w:color w:val="343433"/>
          <w:w w:val="115"/>
          <w:sz w:val="23"/>
          <w:szCs w:val="23"/>
        </w:rPr>
        <w:t>Additional information and requirements:</w:t>
      </w:r>
    </w:p>
    <w:p w14:paraId="2F67AC5A" w14:textId="77E3E9F3" w:rsidR="009000F0" w:rsidRDefault="009000F0" w:rsidP="003033EB">
      <w:pPr>
        <w:ind w:left="102" w:right="70"/>
        <w:rPr>
          <w:rFonts w:ascii="Calibri" w:eastAsia="Calibri" w:hAnsi="Calibri" w:cs="Calibri"/>
          <w:b/>
          <w:bCs/>
          <w:color w:val="343433"/>
          <w:w w:val="115"/>
          <w:sz w:val="23"/>
          <w:szCs w:val="23"/>
        </w:rPr>
      </w:pPr>
      <w:r>
        <w:rPr>
          <w:rFonts w:ascii="Calibri" w:eastAsia="Calibri" w:hAnsi="Calibri" w:cs="Calibri"/>
          <w:color w:val="343433"/>
          <w:w w:val="115"/>
          <w:sz w:val="23"/>
          <w:szCs w:val="23"/>
        </w:rPr>
        <w:t xml:space="preserve"> </w:t>
      </w:r>
      <w:r w:rsidRPr="009000F0">
        <w:rPr>
          <w:rFonts w:ascii="Calibri" w:eastAsia="Calibri" w:hAnsi="Calibri" w:cs="Calibri"/>
          <w:b/>
          <w:bCs/>
          <w:color w:val="343433"/>
          <w:w w:val="115"/>
          <w:sz w:val="23"/>
          <w:szCs w:val="23"/>
        </w:rPr>
        <w:t>Physical Requirements:</w:t>
      </w:r>
      <w:r>
        <w:rPr>
          <w:rFonts w:ascii="Calibri" w:eastAsia="Calibri" w:hAnsi="Calibri" w:cs="Calibri"/>
          <w:b/>
          <w:bCs/>
          <w:color w:val="343433"/>
          <w:w w:val="115"/>
          <w:sz w:val="23"/>
          <w:szCs w:val="23"/>
        </w:rPr>
        <w:t xml:space="preserve"> ability to move papers or supplies weighting up to 20lbs.</w:t>
      </w:r>
    </w:p>
    <w:p w14:paraId="0B479025" w14:textId="25FE8C9B" w:rsidR="009000F0" w:rsidRDefault="009000F0" w:rsidP="003033EB">
      <w:pPr>
        <w:ind w:left="102" w:right="70"/>
        <w:rPr>
          <w:rFonts w:ascii="Calibri" w:eastAsia="Calibri" w:hAnsi="Calibri" w:cs="Calibri"/>
          <w:b/>
          <w:bCs/>
          <w:color w:val="343433"/>
          <w:w w:val="115"/>
          <w:sz w:val="23"/>
          <w:szCs w:val="23"/>
        </w:rPr>
      </w:pPr>
      <w:r>
        <w:rPr>
          <w:rFonts w:ascii="Calibri" w:eastAsia="Calibri" w:hAnsi="Calibri" w:cs="Calibri"/>
          <w:b/>
          <w:bCs/>
          <w:color w:val="343433"/>
          <w:w w:val="115"/>
          <w:sz w:val="23"/>
          <w:szCs w:val="23"/>
        </w:rPr>
        <w:t xml:space="preserve"> </w:t>
      </w:r>
      <w:r w:rsidR="005A4168">
        <w:rPr>
          <w:rFonts w:ascii="Calibri" w:eastAsia="Calibri" w:hAnsi="Calibri" w:cs="Calibri"/>
          <w:b/>
          <w:bCs/>
          <w:color w:val="343433"/>
          <w:w w:val="115"/>
          <w:sz w:val="23"/>
          <w:szCs w:val="23"/>
        </w:rPr>
        <w:t>NC Driver’s license and auto insurance are required.</w:t>
      </w:r>
    </w:p>
    <w:p w14:paraId="061BED7A" w14:textId="1FC77D0C" w:rsidR="005A4168" w:rsidRDefault="005A4168" w:rsidP="003033EB">
      <w:pPr>
        <w:ind w:left="102" w:right="70"/>
        <w:rPr>
          <w:rFonts w:ascii="Calibri" w:eastAsia="Calibri" w:hAnsi="Calibri" w:cs="Calibri"/>
          <w:b/>
          <w:bCs/>
          <w:color w:val="343433"/>
          <w:w w:val="115"/>
          <w:sz w:val="23"/>
          <w:szCs w:val="23"/>
        </w:rPr>
      </w:pPr>
      <w:r>
        <w:rPr>
          <w:rFonts w:ascii="Calibri" w:eastAsia="Calibri" w:hAnsi="Calibri" w:cs="Calibri"/>
          <w:b/>
          <w:bCs/>
          <w:color w:val="343433"/>
          <w:w w:val="115"/>
          <w:sz w:val="23"/>
          <w:szCs w:val="23"/>
        </w:rPr>
        <w:t xml:space="preserve"> This is a hybrid position; 4 days in the office Friday remote.</w:t>
      </w:r>
    </w:p>
    <w:p w14:paraId="193A119C" w14:textId="3C9F4741" w:rsidR="005A4168" w:rsidRDefault="005A4168" w:rsidP="003033EB">
      <w:pPr>
        <w:ind w:left="102" w:right="70"/>
        <w:rPr>
          <w:rFonts w:ascii="Calibri" w:eastAsia="Calibri" w:hAnsi="Calibri" w:cs="Calibri"/>
          <w:b/>
          <w:bCs/>
          <w:color w:val="343433"/>
          <w:w w:val="115"/>
          <w:sz w:val="23"/>
          <w:szCs w:val="23"/>
        </w:rPr>
      </w:pPr>
      <w:r>
        <w:rPr>
          <w:rFonts w:ascii="Calibri" w:eastAsia="Calibri" w:hAnsi="Calibri" w:cs="Calibri"/>
          <w:b/>
          <w:bCs/>
          <w:color w:val="343433"/>
          <w:w w:val="115"/>
          <w:sz w:val="23"/>
          <w:szCs w:val="23"/>
        </w:rPr>
        <w:t xml:space="preserve"> FLSA status: Exempt</w:t>
      </w:r>
    </w:p>
    <w:p w14:paraId="76286E75" w14:textId="76BA9415" w:rsidR="005A4168" w:rsidRDefault="005A4168" w:rsidP="003033EB">
      <w:pPr>
        <w:ind w:left="102" w:right="70"/>
        <w:rPr>
          <w:rFonts w:ascii="Calibri" w:eastAsia="Calibri" w:hAnsi="Calibri" w:cs="Calibri"/>
          <w:b/>
          <w:bCs/>
          <w:color w:val="343433"/>
          <w:w w:val="115"/>
          <w:sz w:val="23"/>
          <w:szCs w:val="23"/>
        </w:rPr>
      </w:pPr>
      <w:r>
        <w:rPr>
          <w:rFonts w:ascii="Calibri" w:eastAsia="Calibri" w:hAnsi="Calibri" w:cs="Calibri"/>
          <w:b/>
          <w:bCs/>
          <w:color w:val="343433"/>
          <w:w w:val="115"/>
          <w:sz w:val="23"/>
          <w:szCs w:val="23"/>
        </w:rPr>
        <w:t xml:space="preserve"> We offer a full health benefit package with 12 paid holidays, PTO, 401K and </w:t>
      </w:r>
      <w:r w:rsidR="00BF11A3">
        <w:rPr>
          <w:rFonts w:ascii="Calibri" w:eastAsia="Calibri" w:hAnsi="Calibri" w:cs="Calibri"/>
          <w:b/>
          <w:bCs/>
          <w:color w:val="343433"/>
          <w:w w:val="115"/>
          <w:sz w:val="23"/>
          <w:szCs w:val="23"/>
        </w:rPr>
        <w:t>D</w:t>
      </w:r>
      <w:r>
        <w:rPr>
          <w:rFonts w:ascii="Calibri" w:eastAsia="Calibri" w:hAnsi="Calibri" w:cs="Calibri"/>
          <w:b/>
          <w:bCs/>
          <w:color w:val="343433"/>
          <w:w w:val="115"/>
          <w:sz w:val="23"/>
          <w:szCs w:val="23"/>
        </w:rPr>
        <w:t xml:space="preserve">efined </w:t>
      </w:r>
      <w:r w:rsidR="00BF11A3">
        <w:rPr>
          <w:rFonts w:ascii="Calibri" w:eastAsia="Calibri" w:hAnsi="Calibri" w:cs="Calibri"/>
          <w:b/>
          <w:bCs/>
          <w:color w:val="343433"/>
          <w:w w:val="115"/>
          <w:sz w:val="23"/>
          <w:szCs w:val="23"/>
        </w:rPr>
        <w:t xml:space="preserve">  </w:t>
      </w:r>
    </w:p>
    <w:p w14:paraId="7A8EA393" w14:textId="284C2D61" w:rsidR="00BF11A3" w:rsidRDefault="00BF11A3" w:rsidP="003033EB">
      <w:pPr>
        <w:ind w:left="102" w:right="70"/>
        <w:rPr>
          <w:rFonts w:ascii="Calibri" w:eastAsia="Calibri" w:hAnsi="Calibri" w:cs="Calibri"/>
          <w:b/>
          <w:bCs/>
          <w:color w:val="343433"/>
          <w:w w:val="115"/>
          <w:sz w:val="23"/>
          <w:szCs w:val="23"/>
        </w:rPr>
      </w:pPr>
      <w:r>
        <w:rPr>
          <w:rFonts w:ascii="Calibri" w:eastAsia="Calibri" w:hAnsi="Calibri" w:cs="Calibri"/>
          <w:b/>
          <w:bCs/>
          <w:color w:val="343433"/>
          <w:w w:val="115"/>
          <w:sz w:val="23"/>
          <w:szCs w:val="23"/>
        </w:rPr>
        <w:t xml:space="preserve"> Contribution plans.</w:t>
      </w:r>
    </w:p>
    <w:p w14:paraId="09F5CF99" w14:textId="462E0FCB" w:rsidR="009054BE" w:rsidRPr="009000F0" w:rsidRDefault="00BF11A3" w:rsidP="003033EB">
      <w:pPr>
        <w:ind w:left="102" w:right="70"/>
        <w:rPr>
          <w:rFonts w:ascii="Calibri" w:eastAsia="Calibri" w:hAnsi="Calibri" w:cs="Calibri"/>
          <w:b/>
          <w:bCs/>
          <w:color w:val="343433"/>
          <w:w w:val="115"/>
          <w:sz w:val="23"/>
          <w:szCs w:val="23"/>
        </w:rPr>
      </w:pPr>
      <w:r>
        <w:rPr>
          <w:rFonts w:ascii="Calibri" w:eastAsia="Calibri" w:hAnsi="Calibri" w:cs="Calibri"/>
          <w:b/>
          <w:bCs/>
          <w:color w:val="343433"/>
          <w:w w:val="115"/>
          <w:sz w:val="23"/>
          <w:szCs w:val="23"/>
        </w:rPr>
        <w:t xml:space="preserve"> </w:t>
      </w:r>
      <w:r w:rsidR="009054BE">
        <w:rPr>
          <w:rFonts w:ascii="Calibri" w:eastAsia="Calibri" w:hAnsi="Calibri" w:cs="Calibri"/>
          <w:b/>
          <w:bCs/>
          <w:color w:val="343433"/>
          <w:w w:val="115"/>
          <w:sz w:val="23"/>
          <w:szCs w:val="23"/>
        </w:rPr>
        <w:t>EOE</w:t>
      </w:r>
    </w:p>
    <w:p w14:paraId="0B28A9C4" w14:textId="172BAB3C" w:rsidR="009000F0" w:rsidRPr="009000F0" w:rsidRDefault="009000F0" w:rsidP="009000F0">
      <w:pPr>
        <w:ind w:right="7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   </w:t>
      </w:r>
    </w:p>
    <w:p w14:paraId="50CD0A1E" w14:textId="0D21774F" w:rsidR="00CF708A" w:rsidRPr="000D0AA8" w:rsidRDefault="00CF708A" w:rsidP="00CF708A">
      <w:pPr>
        <w:rPr>
          <w:rFonts w:ascii="Calibri" w:eastAsia="Calibri" w:hAnsi="Calibri" w:cs="Calibri"/>
          <w:i/>
          <w:iCs/>
          <w:w w:val="113"/>
          <w:sz w:val="24"/>
          <w:szCs w:val="24"/>
        </w:rPr>
      </w:pPr>
    </w:p>
    <w:p w14:paraId="7DCC2D93" w14:textId="77777777" w:rsidR="004F096A" w:rsidRDefault="004F096A">
      <w:pPr>
        <w:ind w:left="102"/>
        <w:rPr>
          <w:rFonts w:ascii="Calibri" w:eastAsia="Calibri" w:hAnsi="Calibri" w:cs="Calibri"/>
          <w:sz w:val="23"/>
          <w:szCs w:val="23"/>
        </w:rPr>
      </w:pPr>
    </w:p>
    <w:sectPr w:rsidR="004F096A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7255E"/>
    <w:multiLevelType w:val="hybridMultilevel"/>
    <w:tmpl w:val="6524728A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3C9E350A"/>
    <w:multiLevelType w:val="multilevel"/>
    <w:tmpl w:val="112041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24240109">
    <w:abstractNumId w:val="1"/>
  </w:num>
  <w:num w:numId="2" w16cid:durableId="41178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76"/>
    <w:rsid w:val="001970AD"/>
    <w:rsid w:val="001A71F9"/>
    <w:rsid w:val="0022086D"/>
    <w:rsid w:val="002C1685"/>
    <w:rsid w:val="003033EB"/>
    <w:rsid w:val="004B08BA"/>
    <w:rsid w:val="004F096A"/>
    <w:rsid w:val="0057680E"/>
    <w:rsid w:val="005A4168"/>
    <w:rsid w:val="007E335C"/>
    <w:rsid w:val="008109BE"/>
    <w:rsid w:val="00835110"/>
    <w:rsid w:val="009000F0"/>
    <w:rsid w:val="009054BE"/>
    <w:rsid w:val="009861C1"/>
    <w:rsid w:val="009C4104"/>
    <w:rsid w:val="00BA7576"/>
    <w:rsid w:val="00BF11A3"/>
    <w:rsid w:val="00CF708A"/>
    <w:rsid w:val="00E25509"/>
    <w:rsid w:val="00ED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45BBA1"/>
  <w15:docId w15:val="{D8CE9EC1-2A21-4A98-ACCF-E8DC2CD0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00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Caroline Basciani</cp:lastModifiedBy>
  <cp:revision>7</cp:revision>
  <dcterms:created xsi:type="dcterms:W3CDTF">2025-07-08T19:14:00Z</dcterms:created>
  <dcterms:modified xsi:type="dcterms:W3CDTF">2025-07-17T19:14:00Z</dcterms:modified>
</cp:coreProperties>
</file>