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E5CD" w14:textId="76E80A88" w:rsidR="004B6090" w:rsidRDefault="00DA7229">
      <w:pPr>
        <w:spacing w:before="53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8"/>
          <w:w w:val="110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4"/>
          <w:w w:val="110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w w:val="110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10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"/>
          <w:w w:val="110"/>
          <w:sz w:val="24"/>
          <w:szCs w:val="24"/>
        </w:rPr>
        <w:t>t</w:t>
      </w:r>
      <w:r>
        <w:rPr>
          <w:rFonts w:ascii="Calibri" w:eastAsia="Calibri" w:hAnsi="Calibri" w:cs="Calibri"/>
          <w:b/>
          <w:w w:val="110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5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w w:val="110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w w:val="110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7"/>
          <w:w w:val="110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-5"/>
          <w:w w:val="110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4"/>
          <w:w w:val="110"/>
          <w:sz w:val="24"/>
          <w:szCs w:val="24"/>
        </w:rPr>
        <w:t>isi</w:t>
      </w:r>
      <w:r>
        <w:rPr>
          <w:rFonts w:ascii="Calibri" w:eastAsia="Calibri" w:hAnsi="Calibri" w:cs="Calibri"/>
          <w:b/>
          <w:spacing w:val="5"/>
          <w:w w:val="110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10"/>
          <w:sz w:val="24"/>
          <w:szCs w:val="24"/>
        </w:rPr>
        <w:t>o</w:t>
      </w:r>
      <w:r>
        <w:rPr>
          <w:rFonts w:ascii="Calibri" w:eastAsia="Calibri" w:hAnsi="Calibri" w:cs="Calibri"/>
          <w:b/>
          <w:w w:val="110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1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w w:val="108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6"/>
          <w:w w:val="108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w w:val="108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inis</w:t>
      </w:r>
      <w:r>
        <w:rPr>
          <w:rFonts w:ascii="Calibri" w:eastAsia="Calibri" w:hAnsi="Calibri" w:cs="Calibri"/>
          <w:b/>
          <w:spacing w:val="5"/>
          <w:w w:val="10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4"/>
          <w:w w:val="108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w w:val="108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w w:val="10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08"/>
          <w:sz w:val="24"/>
          <w:szCs w:val="24"/>
        </w:rPr>
        <w:t>o</w:t>
      </w:r>
      <w:r>
        <w:rPr>
          <w:rFonts w:ascii="Calibri" w:eastAsia="Calibri" w:hAnsi="Calibri" w:cs="Calibri"/>
          <w:b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3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w w:val="9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w w:val="107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w w:val="110"/>
          <w:sz w:val="24"/>
          <w:szCs w:val="24"/>
        </w:rPr>
        <w:t>e</w:t>
      </w:r>
      <w:r>
        <w:rPr>
          <w:rFonts w:ascii="Calibri" w:eastAsia="Calibri" w:hAnsi="Calibri" w:cs="Calibri"/>
          <w:b/>
          <w:w w:val="103"/>
          <w:sz w:val="24"/>
          <w:szCs w:val="24"/>
        </w:rPr>
        <w:t>r</w:t>
      </w:r>
    </w:p>
    <w:p w14:paraId="6278E3FB" w14:textId="77777777" w:rsidR="004B6090" w:rsidRDefault="004B6090">
      <w:pPr>
        <w:spacing w:before="2" w:line="200" w:lineRule="exact"/>
      </w:pPr>
    </w:p>
    <w:p w14:paraId="52CEED6C" w14:textId="77777777" w:rsidR="004B6090" w:rsidRDefault="00DA7229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1"/>
          <w:w w:val="110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3"/>
          <w:w w:val="110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4"/>
          <w:w w:val="110"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5"/>
          <w:w w:val="110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10"/>
          <w:sz w:val="24"/>
          <w:szCs w:val="24"/>
        </w:rPr>
        <w:t>o</w:t>
      </w:r>
      <w:r>
        <w:rPr>
          <w:rFonts w:ascii="Calibri" w:eastAsia="Calibri" w:hAnsi="Calibri" w:cs="Calibri"/>
          <w:b/>
          <w:w w:val="110"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6"/>
          <w:w w:val="126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5"/>
          <w:w w:val="108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w w:val="103"/>
          <w:sz w:val="24"/>
          <w:szCs w:val="24"/>
        </w:rPr>
        <w:t>r</w:t>
      </w:r>
      <w:r>
        <w:rPr>
          <w:rFonts w:ascii="Calibri" w:eastAsia="Calibri" w:hAnsi="Calibri" w:cs="Calibri"/>
          <w:b/>
          <w:w w:val="104"/>
          <w:sz w:val="24"/>
          <w:szCs w:val="24"/>
        </w:rPr>
        <w:t>y</w:t>
      </w:r>
    </w:p>
    <w:p w14:paraId="67772EE2" w14:textId="77777777" w:rsidR="004B6090" w:rsidRDefault="004B6090">
      <w:pPr>
        <w:spacing w:before="17" w:line="200" w:lineRule="exact"/>
      </w:pPr>
    </w:p>
    <w:p w14:paraId="624E8E75" w14:textId="35CCD0D1" w:rsidR="004B6090" w:rsidRDefault="00DA7229">
      <w:pPr>
        <w:spacing w:line="277" w:lineRule="auto"/>
        <w:ind w:left="102" w:right="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Ac</w:t>
      </w:r>
      <w:r>
        <w:rPr>
          <w:rFonts w:ascii="Calibri" w:eastAsia="Calibri" w:hAnsi="Calibri" w:cs="Calibri"/>
          <w:w w:val="107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io</w:t>
      </w:r>
      <w:r>
        <w:rPr>
          <w:rFonts w:ascii="Calibri" w:eastAsia="Calibri" w:hAnsi="Calibri" w:cs="Calibri"/>
          <w:w w:val="107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4"/>
          <w:sz w:val="24"/>
          <w:szCs w:val="24"/>
        </w:rPr>
        <w:t>A</w:t>
      </w:r>
      <w:r>
        <w:rPr>
          <w:rFonts w:ascii="Calibri" w:eastAsia="Calibri" w:hAnsi="Calibri" w:cs="Calibri"/>
          <w:w w:val="104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w w:val="104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10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w w:val="104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4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4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io</w:t>
      </w:r>
      <w:r>
        <w:rPr>
          <w:rFonts w:ascii="Calibri" w:eastAsia="Calibri" w:hAnsi="Calibri" w:cs="Calibri"/>
          <w:w w:val="104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10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w w:val="110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w w:val="110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e</w:t>
      </w:r>
      <w:r>
        <w:rPr>
          <w:rFonts w:ascii="Calibri" w:eastAsia="Calibri" w:hAnsi="Calibri" w:cs="Calibri"/>
          <w:w w:val="110"/>
          <w:sz w:val="24"/>
          <w:szCs w:val="24"/>
        </w:rPr>
        <w:t>f</w:t>
      </w:r>
      <w:r>
        <w:rPr>
          <w:rFonts w:ascii="Calibri" w:eastAsia="Calibri" w:hAnsi="Calibri" w:cs="Calibri"/>
          <w:spacing w:val="-11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d </w:t>
      </w:r>
      <w:r w:rsidR="00354A26">
        <w:rPr>
          <w:rFonts w:ascii="Calibri" w:eastAsia="Calibri" w:hAnsi="Calibri" w:cs="Calibri"/>
          <w:sz w:val="24"/>
          <w:szCs w:val="24"/>
        </w:rPr>
        <w:t>p</w:t>
      </w:r>
      <w:r w:rsidR="00354A26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54A26">
        <w:rPr>
          <w:rFonts w:ascii="Calibri" w:eastAsia="Calibri" w:hAnsi="Calibri" w:cs="Calibri"/>
          <w:spacing w:val="-7"/>
          <w:sz w:val="24"/>
          <w:szCs w:val="24"/>
        </w:rPr>
        <w:t>a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354A26">
        <w:rPr>
          <w:rFonts w:ascii="Calibri" w:eastAsia="Calibri" w:hAnsi="Calibri" w:cs="Calibri"/>
          <w:sz w:val="24"/>
          <w:szCs w:val="24"/>
        </w:rPr>
        <w:t xml:space="preserve">s </w:t>
      </w:r>
      <w:r w:rsidR="00354A26"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ec</w:t>
      </w:r>
      <w:r>
        <w:rPr>
          <w:rFonts w:ascii="Calibri" w:eastAsia="Calibri" w:hAnsi="Calibri" w:cs="Calibri"/>
          <w:w w:val="108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10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w w:val="108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upp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14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04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w w:val="109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ty</w:t>
      </w:r>
      <w:r w:rsidR="00FF210E">
        <w:rPr>
          <w:rFonts w:ascii="Calibri" w:eastAsia="Calibri" w:hAnsi="Calibri" w:cs="Calibri"/>
          <w:spacing w:val="-22"/>
          <w:w w:val="109"/>
          <w:sz w:val="24"/>
          <w:szCs w:val="24"/>
        </w:rPr>
        <w:t xml:space="preserve"> Winston-Salem, North Carolina’s 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mm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3"/>
          <w:sz w:val="24"/>
          <w:szCs w:val="24"/>
        </w:rPr>
        <w:t xml:space="preserve">by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354A26">
        <w:rPr>
          <w:rFonts w:ascii="Calibri" w:eastAsia="Calibri" w:hAnsi="Calibri" w:cs="Calibri"/>
          <w:sz w:val="24"/>
          <w:szCs w:val="24"/>
        </w:rPr>
        <w:t>u</w:t>
      </w:r>
      <w:r w:rsidR="00354A26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54A26">
        <w:rPr>
          <w:rFonts w:ascii="Calibri" w:eastAsia="Calibri" w:hAnsi="Calibri" w:cs="Calibri"/>
          <w:spacing w:val="-7"/>
          <w:sz w:val="24"/>
          <w:szCs w:val="24"/>
        </w:rPr>
        <w:t>a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54A26">
        <w:rPr>
          <w:rFonts w:ascii="Calibri" w:eastAsia="Calibri" w:hAnsi="Calibri" w:cs="Calibri"/>
          <w:spacing w:val="3"/>
          <w:sz w:val="24"/>
          <w:szCs w:val="24"/>
        </w:rPr>
        <w:t>n</w:t>
      </w:r>
      <w:r w:rsidR="00354A26">
        <w:rPr>
          <w:rFonts w:ascii="Calibri" w:eastAsia="Calibri" w:hAnsi="Calibri" w:cs="Calibri"/>
          <w:spacing w:val="4"/>
          <w:sz w:val="24"/>
          <w:szCs w:val="24"/>
        </w:rPr>
        <w:t>g</w:t>
      </w:r>
      <w:r w:rsidR="00354A26">
        <w:rPr>
          <w:rFonts w:ascii="Calibri" w:eastAsia="Calibri" w:hAnsi="Calibri" w:cs="Calibri"/>
          <w:sz w:val="24"/>
          <w:szCs w:val="24"/>
        </w:rPr>
        <w:t xml:space="preserve">, </w:t>
      </w:r>
      <w:r w:rsidR="00354A26">
        <w:rPr>
          <w:rFonts w:ascii="Calibri" w:eastAsia="Calibri" w:hAnsi="Calibri" w:cs="Calibri"/>
          <w:spacing w:val="7"/>
          <w:sz w:val="24"/>
          <w:szCs w:val="24"/>
        </w:rPr>
        <w:t>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w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w w:val="105"/>
          <w:sz w:val="24"/>
          <w:szCs w:val="24"/>
        </w:rPr>
        <w:t>pp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w w:val="105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s</w:t>
      </w:r>
      <w:r>
        <w:rPr>
          <w:rFonts w:ascii="Calibri" w:eastAsia="Calibri" w:hAnsi="Calibri" w:cs="Calibri"/>
          <w:w w:val="105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w w:val="98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h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w w:val="113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w w:val="113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w w:val="11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13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w w:val="113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w w:val="1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54A26">
        <w:rPr>
          <w:rFonts w:ascii="Calibri" w:eastAsia="Calibri" w:hAnsi="Calibri" w:cs="Calibri"/>
          <w:spacing w:val="3"/>
          <w:sz w:val="24"/>
          <w:szCs w:val="24"/>
        </w:rPr>
        <w:t>s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354A26">
        <w:rPr>
          <w:rFonts w:ascii="Calibri" w:eastAsia="Calibri" w:hAnsi="Calibri" w:cs="Calibri"/>
          <w:spacing w:val="-7"/>
          <w:sz w:val="24"/>
          <w:szCs w:val="24"/>
        </w:rPr>
        <w:t>a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pacing w:val="4"/>
          <w:sz w:val="24"/>
          <w:szCs w:val="24"/>
        </w:rPr>
        <w:t>g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z w:val="24"/>
          <w:szCs w:val="24"/>
        </w:rPr>
        <w:t xml:space="preserve">s </w:t>
      </w:r>
      <w:r w:rsidR="00354A26">
        <w:rPr>
          <w:rFonts w:ascii="Calibri" w:eastAsia="Calibri" w:hAnsi="Calibri" w:cs="Calibri"/>
          <w:spacing w:val="4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w w:val="102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w w:val="110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w w:val="113"/>
          <w:sz w:val="24"/>
          <w:szCs w:val="24"/>
        </w:rPr>
        <w:t xml:space="preserve">l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w w:val="107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s</w:t>
      </w:r>
      <w:r>
        <w:rPr>
          <w:rFonts w:ascii="Calibri" w:eastAsia="Calibri" w:hAnsi="Calibri" w:cs="Calibri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w w:val="107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7"/>
          <w:sz w:val="24"/>
          <w:szCs w:val="24"/>
        </w:rPr>
        <w:t>m</w:t>
      </w:r>
      <w:r>
        <w:rPr>
          <w:rFonts w:ascii="Calibri" w:eastAsia="Calibri" w:hAnsi="Calibri" w:cs="Calibri"/>
          <w:w w:val="107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w w:val="107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7ABC1018" w14:textId="77777777" w:rsidR="004B6090" w:rsidRDefault="004B6090">
      <w:pPr>
        <w:spacing w:before="5" w:line="160" w:lineRule="exact"/>
        <w:rPr>
          <w:sz w:val="16"/>
          <w:szCs w:val="16"/>
        </w:rPr>
      </w:pPr>
    </w:p>
    <w:p w14:paraId="1BC250A6" w14:textId="073A8CC2" w:rsidR="004B6090" w:rsidRDefault="00354A26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7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Revenue</w:t>
      </w:r>
      <w:r w:rsidR="00DA7229"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 xml:space="preserve"> </w:t>
      </w:r>
      <w:r w:rsidR="00DA7229">
        <w:rPr>
          <w:rFonts w:ascii="Calibri" w:eastAsia="Calibri" w:hAnsi="Calibri" w:cs="Calibri"/>
          <w:b/>
          <w:spacing w:val="-5"/>
          <w:w w:val="108"/>
          <w:sz w:val="24"/>
          <w:szCs w:val="24"/>
        </w:rPr>
        <w:t>D</w:t>
      </w:r>
      <w:r w:rsidR="00DA7229">
        <w:rPr>
          <w:rFonts w:ascii="Calibri" w:eastAsia="Calibri" w:hAnsi="Calibri" w:cs="Calibri"/>
          <w:b/>
          <w:spacing w:val="1"/>
          <w:w w:val="108"/>
          <w:sz w:val="24"/>
          <w:szCs w:val="24"/>
        </w:rPr>
        <w:t>eve</w:t>
      </w:r>
      <w:r w:rsidR="00DA7229">
        <w:rPr>
          <w:rFonts w:ascii="Calibri" w:eastAsia="Calibri" w:hAnsi="Calibri" w:cs="Calibri"/>
          <w:b/>
          <w:spacing w:val="4"/>
          <w:w w:val="108"/>
          <w:sz w:val="24"/>
          <w:szCs w:val="24"/>
        </w:rPr>
        <w:t>l</w:t>
      </w:r>
      <w:r w:rsidR="00DA7229">
        <w:rPr>
          <w:rFonts w:ascii="Calibri" w:eastAsia="Calibri" w:hAnsi="Calibri" w:cs="Calibri"/>
          <w:b/>
          <w:spacing w:val="-3"/>
          <w:w w:val="108"/>
          <w:sz w:val="24"/>
          <w:szCs w:val="24"/>
        </w:rPr>
        <w:t>o</w:t>
      </w:r>
      <w:r w:rsidR="00DA7229">
        <w:rPr>
          <w:rFonts w:ascii="Calibri" w:eastAsia="Calibri" w:hAnsi="Calibri" w:cs="Calibri"/>
          <w:b/>
          <w:spacing w:val="-6"/>
          <w:w w:val="108"/>
          <w:sz w:val="24"/>
          <w:szCs w:val="24"/>
        </w:rPr>
        <w:t>p</w:t>
      </w:r>
      <w:r w:rsidR="00DA7229">
        <w:rPr>
          <w:rFonts w:ascii="Calibri" w:eastAsia="Calibri" w:hAnsi="Calibri" w:cs="Calibri"/>
          <w:b/>
          <w:spacing w:val="-3"/>
          <w:w w:val="108"/>
          <w:sz w:val="24"/>
          <w:szCs w:val="24"/>
        </w:rPr>
        <w:t>m</w:t>
      </w:r>
      <w:r w:rsidR="00DA7229">
        <w:rPr>
          <w:rFonts w:ascii="Calibri" w:eastAsia="Calibri" w:hAnsi="Calibri" w:cs="Calibri"/>
          <w:b/>
          <w:spacing w:val="1"/>
          <w:w w:val="108"/>
          <w:sz w:val="24"/>
          <w:szCs w:val="24"/>
        </w:rPr>
        <w:t>e</w:t>
      </w:r>
      <w:r w:rsidR="00DA7229"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 w:rsidR="00DA7229">
        <w:rPr>
          <w:rFonts w:ascii="Calibri" w:eastAsia="Calibri" w:hAnsi="Calibri" w:cs="Calibri"/>
          <w:b/>
          <w:w w:val="108"/>
          <w:sz w:val="24"/>
          <w:szCs w:val="24"/>
        </w:rPr>
        <w:t>t</w:t>
      </w:r>
      <w:r w:rsidR="00DA7229">
        <w:rPr>
          <w:rFonts w:ascii="Calibri" w:eastAsia="Calibri" w:hAnsi="Calibri" w:cs="Calibri"/>
          <w:b/>
          <w:spacing w:val="18"/>
          <w:w w:val="108"/>
          <w:sz w:val="24"/>
          <w:szCs w:val="24"/>
        </w:rPr>
        <w:t xml:space="preserve"> </w:t>
      </w:r>
      <w:r w:rsidR="00DA7229"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 w:rsidR="00DA7229"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 w:rsidR="00DA7229">
        <w:rPr>
          <w:rFonts w:ascii="Calibri" w:eastAsia="Calibri" w:hAnsi="Calibri" w:cs="Calibri"/>
          <w:b/>
          <w:sz w:val="24"/>
          <w:szCs w:val="24"/>
        </w:rPr>
        <w:t>d</w:t>
      </w:r>
      <w:r w:rsidR="00DA7229"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 w:rsidR="00DA7229">
        <w:rPr>
          <w:rFonts w:ascii="Calibri" w:eastAsia="Calibri" w:hAnsi="Calibri" w:cs="Calibri"/>
          <w:b/>
          <w:spacing w:val="6"/>
          <w:w w:val="126"/>
          <w:sz w:val="24"/>
          <w:szCs w:val="24"/>
        </w:rPr>
        <w:t>S</w:t>
      </w:r>
      <w:r w:rsidR="00DA7229">
        <w:rPr>
          <w:rFonts w:ascii="Calibri" w:eastAsia="Calibri" w:hAnsi="Calibri" w:cs="Calibri"/>
          <w:b/>
          <w:spacing w:val="5"/>
          <w:w w:val="102"/>
          <w:sz w:val="24"/>
          <w:szCs w:val="24"/>
        </w:rPr>
        <w:t>t</w:t>
      </w:r>
      <w:r w:rsidR="00DA7229">
        <w:rPr>
          <w:rFonts w:ascii="Calibri" w:eastAsia="Calibri" w:hAnsi="Calibri" w:cs="Calibri"/>
          <w:b/>
          <w:spacing w:val="-13"/>
          <w:w w:val="103"/>
          <w:sz w:val="24"/>
          <w:szCs w:val="24"/>
        </w:rPr>
        <w:t>r</w:t>
      </w:r>
      <w:r w:rsidR="00DA7229"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 w:rsidR="00DA7229">
        <w:rPr>
          <w:rFonts w:ascii="Calibri" w:eastAsia="Calibri" w:hAnsi="Calibri" w:cs="Calibri"/>
          <w:b/>
          <w:spacing w:val="5"/>
          <w:w w:val="102"/>
          <w:sz w:val="24"/>
          <w:szCs w:val="24"/>
        </w:rPr>
        <w:t>t</w:t>
      </w:r>
      <w:r w:rsidR="00DA7229">
        <w:rPr>
          <w:rFonts w:ascii="Calibri" w:eastAsia="Calibri" w:hAnsi="Calibri" w:cs="Calibri"/>
          <w:b/>
          <w:spacing w:val="1"/>
          <w:w w:val="110"/>
          <w:sz w:val="24"/>
          <w:szCs w:val="24"/>
        </w:rPr>
        <w:t>e</w:t>
      </w:r>
      <w:r w:rsidR="00DA7229">
        <w:rPr>
          <w:rFonts w:ascii="Calibri" w:eastAsia="Calibri" w:hAnsi="Calibri" w:cs="Calibri"/>
          <w:b/>
          <w:spacing w:val="-3"/>
          <w:w w:val="107"/>
          <w:sz w:val="24"/>
          <w:szCs w:val="24"/>
        </w:rPr>
        <w:t>g</w:t>
      </w:r>
      <w:r w:rsidR="00DA7229">
        <w:rPr>
          <w:rFonts w:ascii="Calibri" w:eastAsia="Calibri" w:hAnsi="Calibri" w:cs="Calibri"/>
          <w:b/>
          <w:w w:val="104"/>
          <w:sz w:val="24"/>
          <w:szCs w:val="24"/>
        </w:rPr>
        <w:t>y</w:t>
      </w:r>
    </w:p>
    <w:p w14:paraId="089CA163" w14:textId="77777777" w:rsidR="004B6090" w:rsidRDefault="004B6090">
      <w:pPr>
        <w:spacing w:before="3" w:line="200" w:lineRule="exact"/>
      </w:pPr>
    </w:p>
    <w:p w14:paraId="7BE80577" w14:textId="0276C6A2" w:rsidR="004B6090" w:rsidRDefault="00DA7229">
      <w:pPr>
        <w:tabs>
          <w:tab w:val="left" w:pos="820"/>
        </w:tabs>
        <w:spacing w:line="282" w:lineRule="auto"/>
        <w:ind w:left="822" w:right="4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w w:val="111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w w:val="111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w w:val="111"/>
          <w:sz w:val="24"/>
          <w:szCs w:val="24"/>
        </w:rPr>
        <w:t>a</w:t>
      </w:r>
      <w:r>
        <w:rPr>
          <w:rFonts w:ascii="Calibri" w:eastAsia="Calibri" w:hAnsi="Calibri" w:cs="Calibri"/>
          <w:w w:val="111"/>
          <w:sz w:val="24"/>
          <w:szCs w:val="24"/>
        </w:rPr>
        <w:t>ds</w:t>
      </w:r>
      <w:r>
        <w:rPr>
          <w:rFonts w:ascii="Calibri" w:eastAsia="Calibri" w:hAnsi="Calibri" w:cs="Calibri"/>
          <w:spacing w:val="-7"/>
          <w:w w:val="1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54A26">
        <w:rPr>
          <w:rFonts w:ascii="Calibri" w:eastAsia="Calibri" w:hAnsi="Calibri" w:cs="Calibri"/>
          <w:sz w:val="24"/>
          <w:szCs w:val="24"/>
        </w:rPr>
        <w:t>d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o</w:t>
      </w:r>
      <w:r w:rsidR="00354A26">
        <w:rPr>
          <w:rFonts w:ascii="Calibri" w:eastAsia="Calibri" w:hAnsi="Calibri" w:cs="Calibri"/>
          <w:sz w:val="24"/>
          <w:szCs w:val="24"/>
        </w:rPr>
        <w:t>p</w:t>
      </w:r>
      <w:r w:rsidR="00354A26">
        <w:rPr>
          <w:rFonts w:ascii="Calibri" w:eastAsia="Calibri" w:hAnsi="Calibri" w:cs="Calibri"/>
          <w:spacing w:val="6"/>
          <w:sz w:val="24"/>
          <w:szCs w:val="24"/>
        </w:rPr>
        <w:t>m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pacing w:val="3"/>
          <w:sz w:val="24"/>
          <w:szCs w:val="24"/>
        </w:rPr>
        <w:t>n</w:t>
      </w:r>
      <w:r w:rsidR="00354A26">
        <w:rPr>
          <w:rFonts w:ascii="Calibri" w:eastAsia="Calibri" w:hAnsi="Calibri" w:cs="Calibri"/>
          <w:sz w:val="24"/>
          <w:szCs w:val="24"/>
        </w:rPr>
        <w:t xml:space="preserve">t </w:t>
      </w:r>
      <w:r w:rsidR="00354A26">
        <w:rPr>
          <w:rFonts w:ascii="Calibri" w:eastAsia="Calibri" w:hAnsi="Calibri" w:cs="Calibri"/>
          <w:spacing w:val="11"/>
          <w:sz w:val="24"/>
          <w:szCs w:val="24"/>
        </w:rPr>
        <w:t>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6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c</w:t>
      </w:r>
      <w:r>
        <w:rPr>
          <w:rFonts w:ascii="Calibri" w:eastAsia="Calibri" w:hAnsi="Calibri" w:cs="Calibri"/>
          <w:w w:val="108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w w:val="108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io</w:t>
      </w:r>
      <w:r>
        <w:rPr>
          <w:rFonts w:ascii="Calibri" w:eastAsia="Calibri" w:hAnsi="Calibri" w:cs="Calibri"/>
          <w:w w:val="108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04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w w:val="102"/>
          <w:sz w:val="24"/>
          <w:szCs w:val="24"/>
        </w:rPr>
        <w:t>g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F269068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557EA818" w14:textId="2050BEE9" w:rsidR="004B6090" w:rsidRDefault="00DA7229">
      <w:pPr>
        <w:tabs>
          <w:tab w:val="left" w:pos="820"/>
        </w:tabs>
        <w:spacing w:line="282" w:lineRule="auto"/>
        <w:ind w:left="822" w:right="9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 w:rsidR="00354A26">
        <w:rPr>
          <w:rFonts w:ascii="Calibri" w:eastAsia="Calibri" w:hAnsi="Calibri" w:cs="Calibri"/>
          <w:spacing w:val="-4"/>
          <w:sz w:val="24"/>
          <w:szCs w:val="24"/>
        </w:rPr>
        <w:t>P</w:t>
      </w:r>
      <w:r w:rsidR="00354A26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o</w:t>
      </w:r>
      <w:r w:rsidR="00354A26">
        <w:rPr>
          <w:rFonts w:ascii="Calibri" w:eastAsia="Calibri" w:hAnsi="Calibri" w:cs="Calibri"/>
          <w:spacing w:val="7"/>
          <w:sz w:val="24"/>
          <w:szCs w:val="24"/>
        </w:rPr>
        <w:t>a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54A26">
        <w:rPr>
          <w:rFonts w:ascii="Calibri" w:eastAsia="Calibri" w:hAnsi="Calibri" w:cs="Calibri"/>
          <w:sz w:val="24"/>
          <w:szCs w:val="24"/>
        </w:rPr>
        <w:t xml:space="preserve">y </w:t>
      </w:r>
      <w:r w:rsidR="00354A26">
        <w:rPr>
          <w:rFonts w:ascii="Calibri" w:eastAsia="Calibri" w:hAnsi="Calibri" w:cs="Calibri"/>
          <w:spacing w:val="11"/>
          <w:sz w:val="24"/>
          <w:szCs w:val="24"/>
        </w:rPr>
        <w:t>identifies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w w:val="109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o</w:t>
      </w:r>
      <w:r w:rsidR="00354A26">
        <w:rPr>
          <w:rFonts w:ascii="Calibri" w:eastAsia="Calibri" w:hAnsi="Calibri" w:cs="Calibri"/>
          <w:sz w:val="24"/>
          <w:szCs w:val="24"/>
        </w:rPr>
        <w:t>pp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o</w:t>
      </w:r>
      <w:r w:rsidR="00354A26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z w:val="24"/>
          <w:szCs w:val="24"/>
        </w:rPr>
        <w:t>u</w:t>
      </w:r>
      <w:r w:rsidR="00354A26">
        <w:rPr>
          <w:rFonts w:ascii="Calibri" w:eastAsia="Calibri" w:hAnsi="Calibri" w:cs="Calibri"/>
          <w:spacing w:val="3"/>
          <w:sz w:val="24"/>
          <w:szCs w:val="24"/>
        </w:rPr>
        <w:t>n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354A26">
        <w:rPr>
          <w:rFonts w:ascii="Calibri" w:eastAsia="Calibri" w:hAnsi="Calibri" w:cs="Calibri"/>
          <w:spacing w:val="2"/>
          <w:sz w:val="24"/>
          <w:szCs w:val="24"/>
        </w:rPr>
        <w:t>i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z w:val="24"/>
          <w:szCs w:val="24"/>
        </w:rPr>
        <w:t xml:space="preserve">s </w:t>
      </w:r>
      <w:r w:rsidR="00354A26">
        <w:rPr>
          <w:rFonts w:ascii="Calibri" w:eastAsia="Calibri" w:hAnsi="Calibri" w:cs="Calibri"/>
          <w:spacing w:val="1"/>
          <w:sz w:val="24"/>
          <w:szCs w:val="24"/>
        </w:rPr>
        <w:t>from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7703710A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5A14820B" w14:textId="77777777" w:rsidR="004B6090" w:rsidRDefault="00DA7229">
      <w:pPr>
        <w:tabs>
          <w:tab w:val="left" w:pos="820"/>
        </w:tabs>
        <w:spacing w:line="282" w:lineRule="auto"/>
        <w:ind w:left="822" w:right="14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1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w w:val="109"/>
          <w:sz w:val="24"/>
          <w:szCs w:val="24"/>
        </w:rPr>
        <w:t>-</w:t>
      </w:r>
      <w:r>
        <w:rPr>
          <w:rFonts w:ascii="Calibri" w:eastAsia="Calibri" w:hAnsi="Calibri" w:cs="Calibri"/>
          <w:w w:val="109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w w:val="109"/>
          <w:sz w:val="24"/>
          <w:szCs w:val="24"/>
        </w:rPr>
        <w:t>ps</w:t>
      </w:r>
      <w:r>
        <w:rPr>
          <w:rFonts w:ascii="Calibri" w:eastAsia="Calibri" w:hAnsi="Calibri" w:cs="Calibri"/>
          <w:spacing w:val="13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16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16"/>
          <w:sz w:val="24"/>
          <w:szCs w:val="24"/>
        </w:rPr>
        <w:t>E</w:t>
      </w:r>
      <w:r>
        <w:rPr>
          <w:rFonts w:ascii="Calibri" w:eastAsia="Calibri" w:hAnsi="Calibri" w:cs="Calibri"/>
          <w:w w:val="116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w w:val="1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15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w w:val="115"/>
          <w:sz w:val="24"/>
          <w:szCs w:val="24"/>
        </w:rPr>
        <w:t>I</w:t>
      </w:r>
      <w:r>
        <w:rPr>
          <w:rFonts w:ascii="Calibri" w:eastAsia="Calibri" w:hAnsi="Calibri" w:cs="Calibri"/>
          <w:w w:val="115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w w:val="1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6"/>
          <w:w w:val="114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129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'</w:t>
      </w:r>
      <w:r>
        <w:rPr>
          <w:rFonts w:ascii="Calibri" w:eastAsia="Calibri" w:hAnsi="Calibri" w:cs="Calibri"/>
          <w:w w:val="124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5FCDD21C" w14:textId="77777777" w:rsidR="004B6090" w:rsidRDefault="004B6090">
      <w:pPr>
        <w:spacing w:before="9" w:line="140" w:lineRule="exact"/>
        <w:rPr>
          <w:sz w:val="15"/>
          <w:szCs w:val="15"/>
        </w:rPr>
      </w:pPr>
    </w:p>
    <w:p w14:paraId="76026E82" w14:textId="77777777" w:rsidR="004B6090" w:rsidRDefault="00DA7229">
      <w:pPr>
        <w:tabs>
          <w:tab w:val="left" w:pos="820"/>
        </w:tabs>
        <w:spacing w:line="283" w:lineRule="auto"/>
        <w:ind w:left="822" w:right="48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5"/>
          <w:sz w:val="24"/>
          <w:szCs w:val="24"/>
        </w:rPr>
        <w:t>m</w:t>
      </w:r>
      <w:r>
        <w:rPr>
          <w:rFonts w:ascii="Calibri" w:eastAsia="Calibri" w:hAnsi="Calibri" w:cs="Calibri"/>
          <w:w w:val="105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5"/>
          <w:sz w:val="24"/>
          <w:szCs w:val="24"/>
        </w:rPr>
        <w:t>ll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w w:val="105"/>
          <w:sz w:val="24"/>
          <w:szCs w:val="24"/>
        </w:rPr>
        <w:t>g</w:t>
      </w:r>
      <w:r>
        <w:rPr>
          <w:rFonts w:ascii="Calibri" w:eastAsia="Calibri" w:hAnsi="Calibri" w:cs="Calibri"/>
          <w:w w:val="105"/>
          <w:sz w:val="24"/>
          <w:szCs w:val="24"/>
        </w:rPr>
        <w:t>,</w:t>
      </w:r>
      <w:r>
        <w:rPr>
          <w:rFonts w:ascii="Calibri" w:eastAsia="Calibri" w:hAnsi="Calibri" w:cs="Calibri"/>
          <w:spacing w:val="2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nf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w w:val="105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w w:val="105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os</w:t>
      </w:r>
      <w:r>
        <w:rPr>
          <w:rFonts w:ascii="Calibri" w:eastAsia="Calibri" w:hAnsi="Calibri" w:cs="Calibri"/>
          <w:spacing w:val="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05"/>
          <w:sz w:val="24"/>
          <w:szCs w:val="24"/>
        </w:rPr>
        <w:t>l</w:t>
      </w:r>
      <w:r>
        <w:rPr>
          <w:rFonts w:ascii="Calibri" w:eastAsia="Calibri" w:hAnsi="Calibri" w:cs="Calibri"/>
          <w:w w:val="105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oo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w w:val="107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in</w:t>
      </w:r>
      <w:r>
        <w:rPr>
          <w:rFonts w:ascii="Calibri" w:eastAsia="Calibri" w:hAnsi="Calibri" w:cs="Calibri"/>
          <w:spacing w:val="-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04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w w:val="105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w w:val="105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w w:val="105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upp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56567879" w14:textId="77777777" w:rsidR="004B6090" w:rsidRDefault="004B6090">
      <w:pPr>
        <w:spacing w:before="9" w:line="140" w:lineRule="exact"/>
        <w:rPr>
          <w:sz w:val="15"/>
          <w:szCs w:val="15"/>
        </w:rPr>
      </w:pPr>
    </w:p>
    <w:p w14:paraId="4E588E8D" w14:textId="77777777" w:rsidR="004B6090" w:rsidRDefault="00DA7229">
      <w:pPr>
        <w:tabs>
          <w:tab w:val="left" w:pos="820"/>
        </w:tabs>
        <w:spacing w:line="282" w:lineRule="auto"/>
        <w:ind w:left="822" w:right="1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1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ll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w w:val="109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</w:t>
      </w:r>
      <w:r>
        <w:rPr>
          <w:rFonts w:ascii="Calibri" w:eastAsia="Calibri" w:hAnsi="Calibri" w:cs="Calibri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7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</w:t>
      </w:r>
      <w:r>
        <w:rPr>
          <w:rFonts w:ascii="Calibri" w:eastAsia="Calibri" w:hAnsi="Calibri" w:cs="Calibri"/>
          <w:w w:val="107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w w:val="107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n</w:t>
      </w:r>
      <w:r>
        <w:rPr>
          <w:rFonts w:ascii="Calibri" w:eastAsia="Calibri" w:hAnsi="Calibri" w:cs="Calibri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04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w w:val="108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ss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w w:val="108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w w:val="108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mm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366193D6" w14:textId="77777777" w:rsidR="004B6090" w:rsidRDefault="004B6090">
      <w:pPr>
        <w:spacing w:line="160" w:lineRule="exact"/>
        <w:rPr>
          <w:sz w:val="16"/>
          <w:szCs w:val="16"/>
        </w:rPr>
      </w:pPr>
    </w:p>
    <w:p w14:paraId="58713FB3" w14:textId="2BBA690B" w:rsidR="004B6090" w:rsidRDefault="00DA7229">
      <w:pPr>
        <w:tabs>
          <w:tab w:val="left" w:pos="820"/>
        </w:tabs>
        <w:spacing w:line="270" w:lineRule="auto"/>
        <w:ind w:left="822" w:right="6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80E40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0E40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280E40">
        <w:rPr>
          <w:rFonts w:ascii="Calibri" w:eastAsia="Calibri" w:hAnsi="Calibri" w:cs="Calibri"/>
          <w:spacing w:val="7"/>
          <w:sz w:val="24"/>
          <w:szCs w:val="24"/>
        </w:rPr>
        <w:t>a</w:t>
      </w:r>
      <w:r w:rsidR="00280E40">
        <w:rPr>
          <w:rFonts w:ascii="Calibri" w:eastAsia="Calibri" w:hAnsi="Calibri" w:cs="Calibri"/>
          <w:sz w:val="24"/>
          <w:szCs w:val="24"/>
        </w:rPr>
        <w:t xml:space="preserve">ds </w:t>
      </w:r>
      <w:r w:rsidR="00280E40">
        <w:rPr>
          <w:rFonts w:ascii="Calibri" w:eastAsia="Calibri" w:hAnsi="Calibri" w:cs="Calibri"/>
          <w:spacing w:val="11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w w:val="11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1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11"/>
          <w:sz w:val="24"/>
          <w:szCs w:val="24"/>
        </w:rPr>
        <w:t>ll</w:t>
      </w:r>
      <w:r>
        <w:rPr>
          <w:rFonts w:ascii="Calibri" w:eastAsia="Calibri" w:hAnsi="Calibri" w:cs="Calibri"/>
          <w:spacing w:val="-7"/>
          <w:w w:val="111"/>
          <w:sz w:val="24"/>
          <w:szCs w:val="24"/>
        </w:rPr>
        <w:t>ec</w:t>
      </w:r>
      <w:r>
        <w:rPr>
          <w:rFonts w:ascii="Calibri" w:eastAsia="Calibri" w:hAnsi="Calibri" w:cs="Calibri"/>
          <w:w w:val="11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9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w w:val="109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w w:val="109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mm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upp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w w:val="107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io</w:t>
      </w:r>
      <w:r>
        <w:rPr>
          <w:rFonts w:ascii="Calibri" w:eastAsia="Calibri" w:hAnsi="Calibri" w:cs="Calibri"/>
          <w:w w:val="107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BA59065" w14:textId="77777777" w:rsidR="004B6090" w:rsidRDefault="004B6090">
      <w:pPr>
        <w:spacing w:before="7" w:line="180" w:lineRule="exact"/>
        <w:rPr>
          <w:sz w:val="18"/>
          <w:szCs w:val="18"/>
        </w:rPr>
      </w:pPr>
    </w:p>
    <w:p w14:paraId="69A1286A" w14:textId="621F0F27" w:rsidR="004B6090" w:rsidRDefault="00DA7229">
      <w:pPr>
        <w:tabs>
          <w:tab w:val="left" w:pos="820"/>
        </w:tabs>
        <w:spacing w:line="270" w:lineRule="auto"/>
        <w:ind w:left="822" w:righ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 w:rsidR="00354A26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pacing w:val="10"/>
          <w:sz w:val="24"/>
          <w:szCs w:val="24"/>
        </w:rPr>
        <w:t>r</w:t>
      </w:r>
      <w:r w:rsidR="00354A26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354A26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354A26">
        <w:rPr>
          <w:rFonts w:ascii="Calibri" w:eastAsia="Calibri" w:hAnsi="Calibri" w:cs="Calibri"/>
          <w:sz w:val="24"/>
          <w:szCs w:val="24"/>
        </w:rPr>
        <w:t xml:space="preserve">s </w:t>
      </w:r>
      <w:r w:rsidR="00354A26">
        <w:rPr>
          <w:rFonts w:ascii="Calibri" w:eastAsia="Calibri" w:hAnsi="Calibri" w:cs="Calibri"/>
          <w:spacing w:val="13"/>
          <w:sz w:val="24"/>
          <w:szCs w:val="24"/>
        </w:rPr>
        <w:t>as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nsh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w w:val="105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2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w w:val="106"/>
          <w:sz w:val="24"/>
          <w:szCs w:val="24"/>
        </w:rPr>
        <w:t>w</w:t>
      </w:r>
      <w:r>
        <w:rPr>
          <w:rFonts w:ascii="Calibri" w:eastAsia="Calibri" w:hAnsi="Calibri" w:cs="Calibri"/>
          <w:spacing w:val="7"/>
          <w:w w:val="106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6"/>
          <w:sz w:val="24"/>
          <w:szCs w:val="24"/>
        </w:rPr>
        <w:t>r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w w:val="106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66984D69" w14:textId="77777777" w:rsidR="004B6090" w:rsidRDefault="004B6090">
      <w:pPr>
        <w:spacing w:before="7" w:line="180" w:lineRule="exact"/>
        <w:rPr>
          <w:sz w:val="18"/>
          <w:szCs w:val="18"/>
        </w:rPr>
      </w:pPr>
    </w:p>
    <w:p w14:paraId="7BDEAC5A" w14:textId="77777777" w:rsidR="004B6090" w:rsidRDefault="00DA7229">
      <w:pPr>
        <w:tabs>
          <w:tab w:val="left" w:pos="820"/>
        </w:tabs>
        <w:spacing w:line="270" w:lineRule="auto"/>
        <w:ind w:left="822" w:right="78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4"/>
          <w:w w:val="108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108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ee</w:t>
      </w:r>
      <w:r>
        <w:rPr>
          <w:rFonts w:ascii="Calibri" w:eastAsia="Calibri" w:hAnsi="Calibri" w:cs="Calibri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os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w w:val="109"/>
          <w:sz w:val="24"/>
          <w:szCs w:val="24"/>
        </w:rPr>
        <w:t>m</w:t>
      </w:r>
      <w:r>
        <w:rPr>
          <w:rFonts w:ascii="Calibri" w:eastAsia="Calibri" w:hAnsi="Calibri" w:cs="Calibri"/>
          <w:w w:val="109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12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1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12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w w:val="112"/>
          <w:sz w:val="24"/>
          <w:szCs w:val="24"/>
        </w:rPr>
        <w:t>ce</w:t>
      </w:r>
      <w:r>
        <w:rPr>
          <w:rFonts w:ascii="Calibri" w:eastAsia="Calibri" w:hAnsi="Calibri" w:cs="Calibri"/>
          <w:spacing w:val="3"/>
          <w:w w:val="112"/>
          <w:sz w:val="24"/>
          <w:szCs w:val="24"/>
        </w:rPr>
        <w:t>ss</w:t>
      </w:r>
      <w:r>
        <w:rPr>
          <w:rFonts w:ascii="Calibri" w:eastAsia="Calibri" w:hAnsi="Calibri" w:cs="Calibri"/>
          <w:spacing w:val="-7"/>
          <w:w w:val="112"/>
          <w:sz w:val="24"/>
          <w:szCs w:val="24"/>
        </w:rPr>
        <w:t>e</w:t>
      </w:r>
      <w:r>
        <w:rPr>
          <w:rFonts w:ascii="Calibri" w:eastAsia="Calibri" w:hAnsi="Calibri" w:cs="Calibri"/>
          <w:w w:val="112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w w:val="1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95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w w:val="108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8"/>
          <w:sz w:val="24"/>
          <w:szCs w:val="24"/>
        </w:rPr>
        <w:t>r</w:t>
      </w:r>
      <w:r>
        <w:rPr>
          <w:rFonts w:ascii="Calibri" w:eastAsia="Calibri" w:hAnsi="Calibri" w:cs="Calibri"/>
          <w:w w:val="108"/>
          <w:sz w:val="24"/>
          <w:szCs w:val="24"/>
        </w:rPr>
        <w:t>ds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-18"/>
          <w:sz w:val="24"/>
          <w:szCs w:val="24"/>
        </w:rPr>
        <w:t>y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2886F886" w14:textId="77777777" w:rsidR="004B6090" w:rsidRDefault="004B6090">
      <w:pPr>
        <w:spacing w:before="7" w:line="180" w:lineRule="exact"/>
        <w:rPr>
          <w:sz w:val="18"/>
          <w:szCs w:val="18"/>
        </w:rPr>
      </w:pPr>
    </w:p>
    <w:p w14:paraId="5CF90206" w14:textId="77777777" w:rsidR="004B6090" w:rsidRDefault="00DA7229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8"/>
          <w:w w:val="108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4"/>
          <w:w w:val="108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w w:val="108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"/>
          <w:w w:val="108"/>
          <w:sz w:val="24"/>
          <w:szCs w:val="24"/>
        </w:rPr>
        <w:t>t</w:t>
      </w:r>
      <w:r>
        <w:rPr>
          <w:rFonts w:ascii="Calibri" w:eastAsia="Calibri" w:hAnsi="Calibri" w:cs="Calibri"/>
          <w:b/>
          <w:w w:val="108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9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w w:val="108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2"/>
          <w:w w:val="108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w w:val="108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w w:val="108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w w:val="108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w w:val="108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w w:val="108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w w:val="10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7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5"/>
          <w:w w:val="13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w w:val="106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6"/>
          <w:w w:val="109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4"/>
          <w:w w:val="120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w w:val="131"/>
          <w:sz w:val="24"/>
          <w:szCs w:val="24"/>
        </w:rPr>
        <w:t>c</w:t>
      </w:r>
      <w:r>
        <w:rPr>
          <w:rFonts w:ascii="Calibri" w:eastAsia="Calibri" w:hAnsi="Calibri" w:cs="Calibri"/>
          <w:b/>
          <w:w w:val="110"/>
          <w:sz w:val="24"/>
          <w:szCs w:val="24"/>
        </w:rPr>
        <w:t>e</w:t>
      </w:r>
    </w:p>
    <w:p w14:paraId="57CF75BF" w14:textId="77777777" w:rsidR="004B6090" w:rsidRDefault="004B6090">
      <w:pPr>
        <w:spacing w:before="2" w:line="200" w:lineRule="exact"/>
      </w:pPr>
    </w:p>
    <w:p w14:paraId="4CE50ADC" w14:textId="1439BFF4" w:rsidR="004B6090" w:rsidRDefault="00DA7229">
      <w:pPr>
        <w:tabs>
          <w:tab w:val="left" w:pos="820"/>
        </w:tabs>
        <w:spacing w:line="282" w:lineRule="auto"/>
        <w:ind w:left="822" w:right="23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4"/>
          <w:w w:val="107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ee</w:t>
      </w:r>
      <w:r>
        <w:rPr>
          <w:rFonts w:ascii="Calibri" w:eastAsia="Calibri" w:hAnsi="Calibri" w:cs="Calibri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7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-</w:t>
      </w:r>
      <w:r>
        <w:rPr>
          <w:rFonts w:ascii="Calibri" w:eastAsia="Calibri" w:hAnsi="Calibri" w:cs="Calibri"/>
          <w:spacing w:val="-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w w:val="107"/>
          <w:sz w:val="24"/>
          <w:szCs w:val="24"/>
        </w:rPr>
        <w:t>w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w w:val="107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w w:val="105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w w:val="105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w w:val="105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w w:val="105"/>
          <w:sz w:val="24"/>
          <w:szCs w:val="24"/>
        </w:rPr>
        <w:t xml:space="preserve"> </w:t>
      </w:r>
      <w:r w:rsidR="00280E40">
        <w:rPr>
          <w:rFonts w:ascii="Calibri" w:eastAsia="Calibri" w:hAnsi="Calibri" w:cs="Calibri"/>
          <w:spacing w:val="2"/>
          <w:sz w:val="24"/>
          <w:szCs w:val="24"/>
        </w:rPr>
        <w:t>i</w:t>
      </w:r>
      <w:r w:rsidR="00280E40">
        <w:rPr>
          <w:rFonts w:ascii="Calibri" w:eastAsia="Calibri" w:hAnsi="Calibri" w:cs="Calibri"/>
          <w:spacing w:val="3"/>
          <w:sz w:val="24"/>
          <w:szCs w:val="24"/>
        </w:rPr>
        <w:t>n</w:t>
      </w:r>
      <w:r w:rsidR="00280E40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280E40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280E40">
        <w:rPr>
          <w:rFonts w:ascii="Calibri" w:eastAsia="Calibri" w:hAnsi="Calibri" w:cs="Calibri"/>
          <w:sz w:val="24"/>
          <w:szCs w:val="24"/>
        </w:rPr>
        <w:t>ud</w:t>
      </w:r>
      <w:r w:rsidR="00280E40">
        <w:rPr>
          <w:rFonts w:ascii="Calibri" w:eastAsia="Calibri" w:hAnsi="Calibri" w:cs="Calibri"/>
          <w:spacing w:val="3"/>
          <w:sz w:val="24"/>
          <w:szCs w:val="24"/>
        </w:rPr>
        <w:t>in</w:t>
      </w:r>
      <w:r w:rsidR="00280E40">
        <w:rPr>
          <w:rFonts w:ascii="Calibri" w:eastAsia="Calibri" w:hAnsi="Calibri" w:cs="Calibri"/>
          <w:sz w:val="24"/>
          <w:szCs w:val="24"/>
        </w:rPr>
        <w:t xml:space="preserve">g </w:t>
      </w:r>
      <w:r w:rsidR="00280E40">
        <w:rPr>
          <w:rFonts w:ascii="Calibri" w:eastAsia="Calibri" w:hAnsi="Calibri" w:cs="Calibri"/>
          <w:spacing w:val="4"/>
          <w:sz w:val="24"/>
          <w:szCs w:val="24"/>
        </w:rPr>
        <w:t>reporting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c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w w:val="106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oo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9DE7809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36AFAA24" w14:textId="77777777" w:rsidR="004B6090" w:rsidRDefault="00DA7229">
      <w:pPr>
        <w:tabs>
          <w:tab w:val="left" w:pos="820"/>
        </w:tabs>
        <w:spacing w:line="270" w:lineRule="auto"/>
        <w:ind w:left="822" w:right="91" w:hanging="360"/>
        <w:rPr>
          <w:rFonts w:ascii="Calibri" w:eastAsia="Calibri" w:hAnsi="Calibri" w:cs="Calibri"/>
          <w:sz w:val="24"/>
          <w:szCs w:val="24"/>
        </w:rPr>
        <w:sectPr w:rsidR="004B6090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1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ll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w w:val="109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s</w:t>
      </w:r>
      <w:r>
        <w:rPr>
          <w:rFonts w:ascii="Calibri" w:eastAsia="Calibri" w:hAnsi="Calibri" w:cs="Calibri"/>
          <w:w w:val="107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n</w:t>
      </w:r>
      <w:r>
        <w:rPr>
          <w:rFonts w:ascii="Calibri" w:eastAsia="Calibri" w:hAnsi="Calibri" w:cs="Calibri"/>
          <w:w w:val="107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w w:val="107"/>
          <w:sz w:val="24"/>
          <w:szCs w:val="24"/>
        </w:rPr>
        <w:t>g</w:t>
      </w:r>
      <w:r>
        <w:rPr>
          <w:rFonts w:ascii="Calibri" w:eastAsia="Calibri" w:hAnsi="Calibri" w:cs="Calibri"/>
          <w:w w:val="107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w w:val="108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4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cc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18"/>
          <w:sz w:val="24"/>
          <w:szCs w:val="24"/>
        </w:rPr>
        <w:t>y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C1EFBC0" w14:textId="227D121C" w:rsidR="004B6090" w:rsidRDefault="00DA7229">
      <w:pPr>
        <w:tabs>
          <w:tab w:val="left" w:pos="820"/>
        </w:tabs>
        <w:spacing w:before="53" w:line="282" w:lineRule="auto"/>
        <w:ind w:left="822" w:right="78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lastRenderedPageBreak/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ec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o</w:t>
      </w:r>
      <w:r w:rsidR="004442E1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4442E1">
        <w:rPr>
          <w:rFonts w:ascii="Calibri" w:eastAsia="Calibri" w:hAnsi="Calibri" w:cs="Calibri"/>
          <w:sz w:val="24"/>
          <w:szCs w:val="24"/>
        </w:rPr>
        <w:t xml:space="preserve">ds </w:t>
      </w:r>
      <w:r w:rsidR="004442E1">
        <w:rPr>
          <w:rFonts w:ascii="Calibri" w:eastAsia="Calibri" w:hAnsi="Calibri" w:cs="Calibri"/>
          <w:spacing w:val="14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ns</w:t>
      </w:r>
      <w:r>
        <w:rPr>
          <w:rFonts w:ascii="Calibri" w:eastAsia="Calibri" w:hAnsi="Calibri" w:cs="Calibri"/>
          <w:w w:val="109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w w:val="109"/>
          <w:sz w:val="24"/>
          <w:szCs w:val="24"/>
        </w:rPr>
        <w:t>m</w:t>
      </w:r>
      <w:r>
        <w:rPr>
          <w:rFonts w:ascii="Calibri" w:eastAsia="Calibri" w:hAnsi="Calibri" w:cs="Calibri"/>
          <w:w w:val="109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09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04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x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1BACB1F8" w14:textId="77777777" w:rsidR="004B6090" w:rsidRDefault="004B6090">
      <w:pPr>
        <w:spacing w:before="9" w:line="140" w:lineRule="exact"/>
        <w:rPr>
          <w:sz w:val="15"/>
          <w:szCs w:val="15"/>
        </w:rPr>
      </w:pPr>
    </w:p>
    <w:p w14:paraId="4B3439EE" w14:textId="77777777" w:rsidR="004B6090" w:rsidRDefault="00DA7229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5"/>
          <w:w w:val="109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w w:val="109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og</w:t>
      </w:r>
      <w:r>
        <w:rPr>
          <w:rFonts w:ascii="Calibri" w:eastAsia="Calibri" w:hAnsi="Calibri" w:cs="Calibri"/>
          <w:b/>
          <w:spacing w:val="-14"/>
          <w:w w:val="109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w w:val="109"/>
          <w:sz w:val="24"/>
          <w:szCs w:val="24"/>
        </w:rPr>
        <w:t>a</w:t>
      </w:r>
      <w:r>
        <w:rPr>
          <w:rFonts w:ascii="Calibri" w:eastAsia="Calibri" w:hAnsi="Calibri" w:cs="Calibri"/>
          <w:b/>
          <w:w w:val="109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5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1"/>
          <w:w w:val="109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4"/>
          <w:w w:val="109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w w:val="109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nnin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g</w:t>
      </w:r>
      <w:r>
        <w:rPr>
          <w:rFonts w:ascii="Calibri" w:eastAsia="Calibri" w:hAnsi="Calibri" w:cs="Calibri"/>
          <w:b/>
          <w:w w:val="109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32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w w:val="109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2"/>
          <w:w w:val="109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w w:val="109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5"/>
          <w:w w:val="109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w w:val="109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w w:val="109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n</w:t>
      </w:r>
      <w:r>
        <w:rPr>
          <w:rFonts w:ascii="Calibri" w:eastAsia="Calibri" w:hAnsi="Calibri" w:cs="Calibri"/>
          <w:b/>
          <w:w w:val="109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6"/>
          <w:w w:val="126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5"/>
          <w:w w:val="108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6"/>
          <w:w w:val="109"/>
          <w:sz w:val="24"/>
          <w:szCs w:val="24"/>
        </w:rPr>
        <w:t>pp</w:t>
      </w:r>
      <w:r>
        <w:rPr>
          <w:rFonts w:ascii="Calibri" w:eastAsia="Calibri" w:hAnsi="Calibri" w:cs="Calibri"/>
          <w:b/>
          <w:spacing w:val="-3"/>
          <w:w w:val="106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w w:val="103"/>
          <w:sz w:val="24"/>
          <w:szCs w:val="24"/>
        </w:rPr>
        <w:t>r</w:t>
      </w:r>
      <w:r>
        <w:rPr>
          <w:rFonts w:ascii="Calibri" w:eastAsia="Calibri" w:hAnsi="Calibri" w:cs="Calibri"/>
          <w:b/>
          <w:w w:val="102"/>
          <w:sz w:val="24"/>
          <w:szCs w:val="24"/>
        </w:rPr>
        <w:t>t</w:t>
      </w:r>
    </w:p>
    <w:p w14:paraId="2D9F3A33" w14:textId="77777777" w:rsidR="004B6090" w:rsidRDefault="004B6090">
      <w:pPr>
        <w:spacing w:before="3" w:line="200" w:lineRule="exact"/>
      </w:pPr>
    </w:p>
    <w:p w14:paraId="50888F18" w14:textId="77777777" w:rsidR="004B6090" w:rsidRDefault="00DA7229">
      <w:pPr>
        <w:tabs>
          <w:tab w:val="left" w:pos="820"/>
        </w:tabs>
        <w:spacing w:line="282" w:lineRule="auto"/>
        <w:ind w:left="822" w:right="40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w w:val="105"/>
          <w:sz w:val="24"/>
          <w:szCs w:val="24"/>
        </w:rPr>
        <w:t>pp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w w:val="105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s</w:t>
      </w:r>
      <w:r>
        <w:rPr>
          <w:rFonts w:ascii="Calibri" w:eastAsia="Calibri" w:hAnsi="Calibri" w:cs="Calibri"/>
          <w:w w:val="105"/>
          <w:sz w:val="24"/>
          <w:szCs w:val="24"/>
        </w:rPr>
        <w:t>.</w:t>
      </w:r>
    </w:p>
    <w:p w14:paraId="21E65A05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1D18448A" w14:textId="77777777" w:rsidR="004B6090" w:rsidRDefault="00DA7229">
      <w:pPr>
        <w:tabs>
          <w:tab w:val="left" w:pos="820"/>
        </w:tabs>
        <w:spacing w:line="283" w:lineRule="auto"/>
        <w:ind w:left="822" w:right="7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w w:val="108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o</w:t>
      </w:r>
      <w:r>
        <w:rPr>
          <w:rFonts w:ascii="Calibri" w:eastAsia="Calibri" w:hAnsi="Calibri" w:cs="Calibri"/>
          <w:w w:val="108"/>
          <w:sz w:val="24"/>
          <w:szCs w:val="24"/>
        </w:rPr>
        <w:t>ps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w w:val="109"/>
          <w:sz w:val="24"/>
          <w:szCs w:val="24"/>
        </w:rPr>
        <w:t>upp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22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w w:val="109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ec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20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-6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12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w w:val="112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w w:val="112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112"/>
          <w:sz w:val="24"/>
          <w:szCs w:val="24"/>
        </w:rPr>
        <w:t>C</w:t>
      </w:r>
      <w:r>
        <w:rPr>
          <w:rFonts w:ascii="Calibri" w:eastAsia="Calibri" w:hAnsi="Calibri" w:cs="Calibri"/>
          <w:spacing w:val="-22"/>
          <w:w w:val="112"/>
          <w:sz w:val="24"/>
          <w:szCs w:val="24"/>
        </w:rPr>
        <w:t>’</w:t>
      </w:r>
      <w:r>
        <w:rPr>
          <w:rFonts w:ascii="Calibri" w:eastAsia="Calibri" w:hAnsi="Calibri" w:cs="Calibri"/>
          <w:w w:val="112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w w:val="1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mm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ee</w:t>
      </w:r>
      <w:r>
        <w:rPr>
          <w:rFonts w:ascii="Calibri" w:eastAsia="Calibri" w:hAnsi="Calibri" w:cs="Calibri"/>
          <w:w w:val="114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w w:val="11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470A29FD" w14:textId="77777777" w:rsidR="004B6090" w:rsidRDefault="004B6090">
      <w:pPr>
        <w:spacing w:before="9" w:line="140" w:lineRule="exact"/>
        <w:rPr>
          <w:sz w:val="15"/>
          <w:szCs w:val="15"/>
        </w:rPr>
      </w:pPr>
    </w:p>
    <w:p w14:paraId="6BF9B02A" w14:textId="504E8F77" w:rsidR="004B6090" w:rsidRDefault="00DA7229">
      <w:pPr>
        <w:tabs>
          <w:tab w:val="left" w:pos="820"/>
        </w:tabs>
        <w:spacing w:line="283" w:lineRule="auto"/>
        <w:ind w:left="822" w:right="137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w w:val="10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o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os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s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4442E1">
        <w:rPr>
          <w:rFonts w:ascii="Calibri" w:eastAsia="Calibri" w:hAnsi="Calibri" w:cs="Calibri"/>
          <w:spacing w:val="-7"/>
          <w:sz w:val="24"/>
          <w:szCs w:val="24"/>
        </w:rPr>
        <w:t>a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4442E1">
        <w:rPr>
          <w:rFonts w:ascii="Calibri" w:eastAsia="Calibri" w:hAnsi="Calibri" w:cs="Calibri"/>
          <w:spacing w:val="4"/>
          <w:sz w:val="24"/>
          <w:szCs w:val="24"/>
        </w:rPr>
        <w:t>g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4442E1">
        <w:rPr>
          <w:rFonts w:ascii="Calibri" w:eastAsia="Calibri" w:hAnsi="Calibri" w:cs="Calibri"/>
          <w:sz w:val="24"/>
          <w:szCs w:val="24"/>
        </w:rPr>
        <w:t xml:space="preserve">s </w:t>
      </w:r>
      <w:r w:rsidR="004442E1">
        <w:rPr>
          <w:rFonts w:ascii="Calibri" w:eastAsia="Calibri" w:hAnsi="Calibri" w:cs="Calibri"/>
          <w:spacing w:val="4"/>
          <w:sz w:val="24"/>
          <w:szCs w:val="24"/>
        </w:rPr>
        <w:t>across</w:t>
      </w:r>
      <w:r>
        <w:rPr>
          <w:rFonts w:ascii="Calibri" w:eastAsia="Calibri" w:hAnsi="Calibri" w:cs="Calibri"/>
          <w:spacing w:val="36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6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6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w w:val="106"/>
          <w:sz w:val="24"/>
          <w:szCs w:val="24"/>
        </w:rPr>
        <w:t>s</w:t>
      </w:r>
      <w:r>
        <w:rPr>
          <w:rFonts w:ascii="Calibri" w:eastAsia="Calibri" w:hAnsi="Calibri" w:cs="Calibri"/>
          <w:spacing w:val="-15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w w:val="102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w w:val="10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oo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in</w:t>
      </w:r>
      <w:r>
        <w:rPr>
          <w:rFonts w:ascii="Calibri" w:eastAsia="Calibri" w:hAnsi="Calibri" w:cs="Calibri"/>
          <w:spacing w:val="-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io</w:t>
      </w:r>
      <w:r>
        <w:rPr>
          <w:rFonts w:ascii="Calibri" w:eastAsia="Calibri" w:hAnsi="Calibri" w:cs="Calibri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64E8329E" w14:textId="77777777" w:rsidR="004B6090" w:rsidRDefault="004B6090">
      <w:pPr>
        <w:spacing w:before="9" w:line="140" w:lineRule="exact"/>
        <w:rPr>
          <w:sz w:val="15"/>
          <w:szCs w:val="15"/>
        </w:rPr>
      </w:pPr>
    </w:p>
    <w:p w14:paraId="3AEABEE0" w14:textId="77777777" w:rsidR="004B6090" w:rsidRDefault="00DA7229">
      <w:pPr>
        <w:ind w:left="462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Calibri" w:eastAsia="Calibri" w:hAnsi="Calibri" w:cs="Calibri"/>
          <w:spacing w:val="-1"/>
          <w:w w:val="109"/>
          <w:sz w:val="24"/>
          <w:szCs w:val="24"/>
        </w:rPr>
        <w:t>C</w:t>
      </w:r>
      <w:r>
        <w:rPr>
          <w:rFonts w:ascii="Calibri" w:eastAsia="Calibri" w:hAnsi="Calibri" w:cs="Calibri"/>
          <w:w w:val="109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v</w:t>
      </w:r>
      <w:r>
        <w:rPr>
          <w:rFonts w:ascii="Calibri" w:eastAsia="Calibri" w:hAnsi="Calibri" w:cs="Calibri"/>
          <w:spacing w:val="-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6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6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106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sh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</w:t>
      </w:r>
      <w:r>
        <w:rPr>
          <w:rFonts w:ascii="Calibri" w:eastAsia="Calibri" w:hAnsi="Calibri" w:cs="Calibri"/>
          <w:w w:val="106"/>
          <w:sz w:val="24"/>
          <w:szCs w:val="24"/>
        </w:rPr>
        <w:t>ps</w:t>
      </w:r>
      <w:r>
        <w:rPr>
          <w:rFonts w:ascii="Calibri" w:eastAsia="Calibri" w:hAnsi="Calibri" w:cs="Calibri"/>
          <w:spacing w:val="-2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c</w:t>
      </w:r>
      <w:r>
        <w:rPr>
          <w:rFonts w:ascii="Calibri" w:eastAsia="Calibri" w:hAnsi="Calibri" w:cs="Calibri"/>
          <w:spacing w:val="13"/>
          <w:w w:val="106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sh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w w:val="102"/>
          <w:sz w:val="24"/>
          <w:szCs w:val="24"/>
        </w:rPr>
        <w:t>g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5AA96B4B" w14:textId="77777777" w:rsidR="004B6090" w:rsidRDefault="004B6090">
      <w:pPr>
        <w:spacing w:before="2" w:line="200" w:lineRule="exact"/>
      </w:pPr>
    </w:p>
    <w:p w14:paraId="308606DF" w14:textId="77777777" w:rsidR="004B6090" w:rsidRDefault="00DA7229">
      <w:pPr>
        <w:tabs>
          <w:tab w:val="left" w:pos="820"/>
        </w:tabs>
        <w:spacing w:line="282" w:lineRule="auto"/>
        <w:ind w:left="822" w:right="65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4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108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-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w w:val="105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w w:val="105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w w:val="105"/>
          <w:sz w:val="24"/>
          <w:szCs w:val="24"/>
        </w:rPr>
        <w:t>-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w w:val="105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105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w w:val="105"/>
          <w:sz w:val="24"/>
          <w:szCs w:val="24"/>
        </w:rPr>
        <w:t>y</w:t>
      </w:r>
      <w:r>
        <w:rPr>
          <w:rFonts w:ascii="Calibri" w:eastAsia="Calibri" w:hAnsi="Calibri" w:cs="Calibri"/>
          <w:spacing w:val="-13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w w:val="110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110"/>
          <w:sz w:val="24"/>
          <w:szCs w:val="24"/>
        </w:rPr>
        <w:t>C</w:t>
      </w:r>
      <w:r>
        <w:rPr>
          <w:rFonts w:ascii="Calibri" w:eastAsia="Calibri" w:hAnsi="Calibri" w:cs="Calibri"/>
          <w:spacing w:val="-22"/>
          <w:w w:val="110"/>
          <w:sz w:val="24"/>
          <w:szCs w:val="24"/>
        </w:rPr>
        <w:t>’</w:t>
      </w:r>
      <w:r>
        <w:rPr>
          <w:rFonts w:ascii="Calibri" w:eastAsia="Calibri" w:hAnsi="Calibri" w:cs="Calibri"/>
          <w:w w:val="110"/>
          <w:sz w:val="24"/>
          <w:szCs w:val="24"/>
        </w:rPr>
        <w:t>s</w:t>
      </w:r>
      <w:r>
        <w:rPr>
          <w:rFonts w:ascii="Calibri" w:eastAsia="Calibri" w:hAnsi="Calibri" w:cs="Calibri"/>
          <w:spacing w:val="20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10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w w:val="110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10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10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c</w:t>
      </w:r>
      <w:r>
        <w:rPr>
          <w:rFonts w:ascii="Calibri" w:eastAsia="Calibri" w:hAnsi="Calibri" w:cs="Calibri"/>
          <w:w w:val="110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h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14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w w:val="114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20C25EB2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5BB7A9A8" w14:textId="77777777" w:rsidR="004B6090" w:rsidRDefault="00DA7229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5"/>
          <w:w w:val="109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omm</w:t>
      </w:r>
      <w:r>
        <w:rPr>
          <w:rFonts w:ascii="Calibri" w:eastAsia="Calibri" w:hAnsi="Calibri" w:cs="Calibri"/>
          <w:b/>
          <w:spacing w:val="-5"/>
          <w:w w:val="109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5"/>
          <w:w w:val="109"/>
          <w:sz w:val="24"/>
          <w:szCs w:val="24"/>
        </w:rPr>
        <w:t>t</w:t>
      </w:r>
      <w:r>
        <w:rPr>
          <w:rFonts w:ascii="Calibri" w:eastAsia="Calibri" w:hAnsi="Calibri" w:cs="Calibri"/>
          <w:b/>
          <w:w w:val="109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32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"/>
          <w:w w:val="109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w w:val="109"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5"/>
          <w:w w:val="109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w w:val="109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n</w:t>
      </w:r>
      <w:r>
        <w:rPr>
          <w:rFonts w:ascii="Calibri" w:eastAsia="Calibri" w:hAnsi="Calibri" w:cs="Calibri"/>
          <w:b/>
          <w:w w:val="109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7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&amp;</w:t>
      </w:r>
      <w:r>
        <w:rPr>
          <w:rFonts w:ascii="Calibri" w:eastAsia="Calibri" w:hAnsi="Calibri" w:cs="Calibri"/>
          <w:b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7"/>
          <w:w w:val="11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6"/>
          <w:w w:val="11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4"/>
          <w:w w:val="11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6"/>
          <w:w w:val="11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w w:val="11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w w:val="11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4"/>
          <w:w w:val="111"/>
          <w:sz w:val="24"/>
          <w:szCs w:val="24"/>
        </w:rPr>
        <w:t>i</w:t>
      </w:r>
      <w:r>
        <w:rPr>
          <w:rFonts w:ascii="Calibri" w:eastAsia="Calibri" w:hAnsi="Calibri" w:cs="Calibri"/>
          <w:b/>
          <w:w w:val="11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w w:val="1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w w:val="10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w w:val="120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07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w w:val="109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w w:val="110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w w:val="102"/>
          <w:sz w:val="24"/>
          <w:szCs w:val="24"/>
        </w:rPr>
        <w:t>t</w:t>
      </w:r>
    </w:p>
    <w:p w14:paraId="2FF46773" w14:textId="77777777" w:rsidR="004B6090" w:rsidRDefault="004B6090">
      <w:pPr>
        <w:spacing w:before="2" w:line="200" w:lineRule="exact"/>
      </w:pPr>
    </w:p>
    <w:p w14:paraId="4E318350" w14:textId="77777777" w:rsidR="004B6090" w:rsidRDefault="00DA7229">
      <w:pPr>
        <w:tabs>
          <w:tab w:val="left" w:pos="820"/>
        </w:tabs>
        <w:spacing w:line="282" w:lineRule="auto"/>
        <w:ind w:left="822" w:right="73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</w:t>
      </w:r>
      <w:r>
        <w:rPr>
          <w:rFonts w:ascii="Calibri" w:eastAsia="Calibri" w:hAnsi="Calibri" w:cs="Calibri"/>
          <w:w w:val="107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6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10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110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w w:val="110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-</w:t>
      </w:r>
      <w:r>
        <w:rPr>
          <w:rFonts w:ascii="Calibri" w:eastAsia="Calibri" w:hAnsi="Calibri" w:cs="Calibri"/>
          <w:w w:val="110"/>
          <w:sz w:val="24"/>
          <w:szCs w:val="24"/>
        </w:rPr>
        <w:t>b</w:t>
      </w:r>
      <w:r>
        <w:rPr>
          <w:rFonts w:ascii="Calibri" w:eastAsia="Calibri" w:hAnsi="Calibri" w:cs="Calibri"/>
          <w:spacing w:val="9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10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w w:val="110"/>
          <w:sz w:val="24"/>
          <w:szCs w:val="24"/>
        </w:rPr>
        <w:t>e</w:t>
      </w:r>
      <w:r>
        <w:rPr>
          <w:rFonts w:ascii="Calibri" w:eastAsia="Calibri" w:hAnsi="Calibri" w:cs="Calibri"/>
          <w:w w:val="110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mm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w w:val="111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5C877A6A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547012FE" w14:textId="0237089E" w:rsidR="004B6090" w:rsidRDefault="00DA7229">
      <w:pPr>
        <w:tabs>
          <w:tab w:val="left" w:pos="820"/>
        </w:tabs>
        <w:spacing w:line="282" w:lineRule="auto"/>
        <w:ind w:left="822" w:right="6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10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o</w:t>
      </w:r>
      <w:r w:rsidR="004442E1">
        <w:rPr>
          <w:rFonts w:ascii="Calibri" w:eastAsia="Calibri" w:hAnsi="Calibri" w:cs="Calibri"/>
          <w:sz w:val="24"/>
          <w:szCs w:val="24"/>
        </w:rPr>
        <w:t>pp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o</w:t>
      </w:r>
      <w:r w:rsidR="004442E1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z w:val="24"/>
          <w:szCs w:val="24"/>
        </w:rPr>
        <w:t>u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n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4442E1">
        <w:rPr>
          <w:rFonts w:ascii="Calibri" w:eastAsia="Calibri" w:hAnsi="Calibri" w:cs="Calibri"/>
          <w:sz w:val="24"/>
          <w:szCs w:val="24"/>
        </w:rPr>
        <w:t xml:space="preserve">s </w:t>
      </w:r>
      <w:r w:rsidR="004442E1">
        <w:rPr>
          <w:rFonts w:ascii="Calibri" w:eastAsia="Calibri" w:hAnsi="Calibri" w:cs="Calibri"/>
          <w:spacing w:val="1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12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w w:val="112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w w:val="112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112"/>
          <w:sz w:val="24"/>
          <w:szCs w:val="24"/>
        </w:rPr>
        <w:t>C</w:t>
      </w:r>
      <w:r>
        <w:rPr>
          <w:rFonts w:ascii="Calibri" w:eastAsia="Calibri" w:hAnsi="Calibri" w:cs="Calibri"/>
          <w:spacing w:val="-22"/>
          <w:w w:val="112"/>
          <w:sz w:val="24"/>
          <w:szCs w:val="24"/>
        </w:rPr>
        <w:t>’</w:t>
      </w:r>
      <w:r>
        <w:rPr>
          <w:rFonts w:ascii="Calibri" w:eastAsia="Calibri" w:hAnsi="Calibri" w:cs="Calibri"/>
          <w:w w:val="112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w w:val="1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06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-18"/>
          <w:sz w:val="24"/>
          <w:szCs w:val="24"/>
        </w:rPr>
        <w:t>y</w:t>
      </w:r>
      <w:r>
        <w:rPr>
          <w:rFonts w:ascii="Calibri" w:eastAsia="Calibri" w:hAnsi="Calibri" w:cs="Calibri"/>
          <w:w w:val="114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n</w:t>
      </w:r>
      <w:r>
        <w:rPr>
          <w:rFonts w:ascii="Calibri" w:eastAsia="Calibri" w:hAnsi="Calibri" w:cs="Calibri"/>
          <w:w w:val="107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8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-16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w w:val="98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6A9575FC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02DC2AFA" w14:textId="4B308B45" w:rsidR="004B6090" w:rsidRDefault="00DA7229">
      <w:pPr>
        <w:tabs>
          <w:tab w:val="left" w:pos="820"/>
        </w:tabs>
        <w:spacing w:line="282" w:lineRule="auto"/>
        <w:ind w:left="822" w:right="29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 w:rsidR="004442E1">
        <w:rPr>
          <w:rFonts w:ascii="Calibri" w:eastAsia="Calibri" w:hAnsi="Calibri" w:cs="Calibri"/>
          <w:spacing w:val="5"/>
          <w:sz w:val="24"/>
          <w:szCs w:val="24"/>
        </w:rPr>
        <w:t>B</w:t>
      </w:r>
      <w:r w:rsidR="004442E1">
        <w:rPr>
          <w:rFonts w:ascii="Calibri" w:eastAsia="Calibri" w:hAnsi="Calibri" w:cs="Calibri"/>
          <w:sz w:val="24"/>
          <w:szCs w:val="24"/>
        </w:rPr>
        <w:t>u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4442E1">
        <w:rPr>
          <w:rFonts w:ascii="Calibri" w:eastAsia="Calibri" w:hAnsi="Calibri" w:cs="Calibri"/>
          <w:sz w:val="24"/>
          <w:szCs w:val="24"/>
        </w:rPr>
        <w:t xml:space="preserve">ds 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relationships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07"/>
          <w:sz w:val="24"/>
          <w:szCs w:val="24"/>
        </w:rPr>
        <w:t>ll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w w:val="107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7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w w:val="107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w w:val="96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w w:val="102"/>
          <w:sz w:val="24"/>
          <w:szCs w:val="24"/>
        </w:rPr>
        <w:t>g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536977E9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1029FD3E" w14:textId="77777777" w:rsidR="004B6090" w:rsidRDefault="00DA7229">
      <w:pPr>
        <w:tabs>
          <w:tab w:val="left" w:pos="820"/>
        </w:tabs>
        <w:spacing w:line="282" w:lineRule="auto"/>
        <w:ind w:left="822" w:right="118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4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w w:val="109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F</w:t>
      </w:r>
      <w:r>
        <w:rPr>
          <w:rFonts w:ascii="Calibri" w:eastAsia="Calibri" w:hAnsi="Calibri" w:cs="Calibri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ns</w:t>
      </w:r>
      <w:r>
        <w:rPr>
          <w:rFonts w:ascii="Calibri" w:eastAsia="Calibri" w:hAnsi="Calibri" w:cs="Calibri"/>
          <w:w w:val="108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h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w w:val="114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w w:val="11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35E4E49A" w14:textId="77777777" w:rsidR="004B6090" w:rsidRDefault="004B6090">
      <w:pPr>
        <w:spacing w:line="160" w:lineRule="exact"/>
        <w:rPr>
          <w:sz w:val="16"/>
          <w:szCs w:val="16"/>
        </w:rPr>
      </w:pPr>
    </w:p>
    <w:p w14:paraId="2922C0D0" w14:textId="77777777" w:rsidR="004B6090" w:rsidRDefault="00DA7229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7"/>
          <w:w w:val="119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8"/>
          <w:w w:val="119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5"/>
          <w:w w:val="119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5"/>
          <w:w w:val="119"/>
          <w:sz w:val="24"/>
          <w:szCs w:val="24"/>
        </w:rPr>
        <w:t>ll</w:t>
      </w:r>
      <w:r>
        <w:rPr>
          <w:rFonts w:ascii="Calibri" w:eastAsia="Calibri" w:hAnsi="Calibri" w:cs="Calibri"/>
          <w:b/>
          <w:w w:val="119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3"/>
          <w:w w:val="1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w w:val="107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-5"/>
          <w:w w:val="108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w w:val="120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i</w:t>
      </w:r>
      <w:r>
        <w:rPr>
          <w:rFonts w:ascii="Calibri" w:eastAsia="Calibri" w:hAnsi="Calibri" w:cs="Calibri"/>
          <w:b/>
          <w:w w:val="107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5"/>
          <w:w w:val="107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"/>
          <w:w w:val="13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w w:val="11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w w:val="10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w w:val="109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06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4"/>
          <w:w w:val="108"/>
          <w:sz w:val="24"/>
          <w:szCs w:val="24"/>
        </w:rPr>
        <w:t>n</w:t>
      </w:r>
      <w:r>
        <w:rPr>
          <w:rFonts w:ascii="Calibri" w:eastAsia="Calibri" w:hAnsi="Calibri" w:cs="Calibri"/>
          <w:b/>
          <w:w w:val="129"/>
          <w:sz w:val="24"/>
          <w:szCs w:val="24"/>
        </w:rPr>
        <w:t>s</w:t>
      </w:r>
    </w:p>
    <w:p w14:paraId="354BAF60" w14:textId="77777777" w:rsidR="004B6090" w:rsidRDefault="004B6090">
      <w:pPr>
        <w:spacing w:before="3" w:line="200" w:lineRule="exact"/>
      </w:pPr>
    </w:p>
    <w:p w14:paraId="3393B81D" w14:textId="77777777" w:rsidR="004B6090" w:rsidRDefault="00DA7229">
      <w:pPr>
        <w:ind w:left="462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Calibri" w:eastAsia="Calibri" w:hAnsi="Calibri" w:cs="Calibri"/>
          <w:spacing w:val="5"/>
          <w:w w:val="109"/>
          <w:sz w:val="24"/>
          <w:szCs w:val="24"/>
        </w:rPr>
        <w:t>B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w w:val="109"/>
          <w:sz w:val="24"/>
          <w:szCs w:val="24"/>
        </w:rPr>
        <w:t>r</w:t>
      </w:r>
      <w:r>
        <w:rPr>
          <w:rFonts w:ascii="Calibri" w:eastAsia="Calibri" w:hAnsi="Calibri" w:cs="Calibri"/>
          <w:spacing w:val="-22"/>
          <w:w w:val="109"/>
          <w:sz w:val="24"/>
          <w:szCs w:val="24"/>
        </w:rPr>
        <w:t>’</w:t>
      </w:r>
      <w:r>
        <w:rPr>
          <w:rFonts w:ascii="Calibri" w:eastAsia="Calibri" w:hAnsi="Calibri" w:cs="Calibri"/>
          <w:w w:val="109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06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d.</w:t>
      </w:r>
    </w:p>
    <w:p w14:paraId="450AF9E4" w14:textId="77777777" w:rsidR="004B6090" w:rsidRDefault="004B6090">
      <w:pPr>
        <w:spacing w:before="17" w:line="200" w:lineRule="exact"/>
      </w:pPr>
    </w:p>
    <w:p w14:paraId="512172FF" w14:textId="6D90C8DA" w:rsidR="004B6090" w:rsidRDefault="00DA7229">
      <w:pPr>
        <w:tabs>
          <w:tab w:val="left" w:pos="820"/>
        </w:tabs>
        <w:spacing w:line="270" w:lineRule="auto"/>
        <w:ind w:left="822" w:right="5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f</w:t>
      </w:r>
      <w:r w:rsidR="004442E1">
        <w:rPr>
          <w:rFonts w:ascii="Calibri" w:eastAsia="Calibri" w:hAnsi="Calibri" w:cs="Calibri"/>
          <w:sz w:val="24"/>
          <w:szCs w:val="24"/>
        </w:rPr>
        <w:t>u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n</w:t>
      </w:r>
      <w:r w:rsidR="004442E1">
        <w:rPr>
          <w:rFonts w:ascii="Calibri" w:eastAsia="Calibri" w:hAnsi="Calibri" w:cs="Calibri"/>
          <w:sz w:val="24"/>
          <w:szCs w:val="24"/>
        </w:rPr>
        <w:t>d</w:t>
      </w:r>
      <w:r w:rsidR="004442E1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4442E1">
        <w:rPr>
          <w:rFonts w:ascii="Calibri" w:eastAsia="Calibri" w:hAnsi="Calibri" w:cs="Calibri"/>
          <w:spacing w:val="7"/>
          <w:sz w:val="24"/>
          <w:szCs w:val="24"/>
        </w:rPr>
        <w:t>a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s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n</w:t>
      </w:r>
      <w:r w:rsidR="004442E1">
        <w:rPr>
          <w:rFonts w:ascii="Calibri" w:eastAsia="Calibri" w:hAnsi="Calibri" w:cs="Calibri"/>
          <w:sz w:val="24"/>
          <w:szCs w:val="24"/>
        </w:rPr>
        <w:t xml:space="preserve">g </w:t>
      </w:r>
      <w:r w:rsidR="004442E1">
        <w:rPr>
          <w:rFonts w:ascii="Calibri" w:eastAsia="Calibri" w:hAnsi="Calibri" w:cs="Calibri"/>
          <w:spacing w:val="1"/>
          <w:sz w:val="24"/>
          <w:szCs w:val="24"/>
        </w:rPr>
        <w:t>experience</w:t>
      </w:r>
      <w:r>
        <w:rPr>
          <w:rFonts w:ascii="Calibri" w:eastAsia="Calibri" w:hAnsi="Calibri" w:cs="Calibri"/>
          <w:w w:val="106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h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-20"/>
          <w:w w:val="95"/>
          <w:sz w:val="24"/>
          <w:szCs w:val="24"/>
        </w:rPr>
        <w:t>r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B45924E" w14:textId="77777777" w:rsidR="004B6090" w:rsidRDefault="004B6090">
      <w:pPr>
        <w:spacing w:before="7" w:line="180" w:lineRule="exact"/>
        <w:rPr>
          <w:sz w:val="18"/>
          <w:szCs w:val="18"/>
        </w:rPr>
      </w:pPr>
    </w:p>
    <w:p w14:paraId="070A82DF" w14:textId="5148031F" w:rsidR="004B6090" w:rsidRDefault="00DA7229">
      <w:pPr>
        <w:tabs>
          <w:tab w:val="left" w:pos="820"/>
        </w:tabs>
        <w:spacing w:line="270" w:lineRule="auto"/>
        <w:ind w:left="822" w:right="20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w w:val="118"/>
          <w:sz w:val="24"/>
          <w:szCs w:val="24"/>
        </w:rPr>
        <w:t>s</w:t>
      </w:r>
      <w:r>
        <w:rPr>
          <w:rFonts w:ascii="Calibri" w:eastAsia="Calibri" w:hAnsi="Calibri" w:cs="Calibri"/>
          <w:w w:val="118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w w:val="118"/>
          <w:sz w:val="24"/>
          <w:szCs w:val="24"/>
        </w:rPr>
        <w:t>cce</w:t>
      </w:r>
      <w:r>
        <w:rPr>
          <w:rFonts w:ascii="Calibri" w:eastAsia="Calibri" w:hAnsi="Calibri" w:cs="Calibri"/>
          <w:spacing w:val="4"/>
          <w:w w:val="118"/>
          <w:sz w:val="24"/>
          <w:szCs w:val="24"/>
        </w:rPr>
        <w:t>s</w:t>
      </w:r>
      <w:r>
        <w:rPr>
          <w:rFonts w:ascii="Calibri" w:eastAsia="Calibri" w:hAnsi="Calibri" w:cs="Calibri"/>
          <w:w w:val="118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1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ec</w:t>
      </w:r>
      <w:r>
        <w:rPr>
          <w:rFonts w:ascii="Calibri" w:eastAsia="Calibri" w:hAnsi="Calibri" w:cs="Calibri"/>
          <w:w w:val="108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10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w w:val="108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w w:val="108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o</w:t>
      </w:r>
      <w:r w:rsidR="004442E1">
        <w:rPr>
          <w:rFonts w:ascii="Calibri" w:eastAsia="Calibri" w:hAnsi="Calibri" w:cs="Calibri"/>
          <w:spacing w:val="6"/>
          <w:sz w:val="24"/>
          <w:szCs w:val="24"/>
        </w:rPr>
        <w:t>m</w:t>
      </w:r>
      <w:r w:rsidR="004442E1">
        <w:rPr>
          <w:rFonts w:ascii="Calibri" w:eastAsia="Calibri" w:hAnsi="Calibri" w:cs="Calibri"/>
          <w:sz w:val="24"/>
          <w:szCs w:val="24"/>
        </w:rPr>
        <w:t>p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4442E1">
        <w:rPr>
          <w:rFonts w:ascii="Calibri" w:eastAsia="Calibri" w:hAnsi="Calibri" w:cs="Calibri"/>
          <w:sz w:val="24"/>
          <w:szCs w:val="24"/>
        </w:rPr>
        <w:t xml:space="preserve">e </w:t>
      </w:r>
      <w:r w:rsidR="004442E1">
        <w:rPr>
          <w:rFonts w:ascii="Calibri" w:eastAsia="Calibri" w:hAnsi="Calibri" w:cs="Calibri"/>
          <w:spacing w:val="5"/>
          <w:sz w:val="24"/>
          <w:szCs w:val="24"/>
        </w:rPr>
        <w:t>grants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n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4442E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4442E1">
        <w:rPr>
          <w:rFonts w:ascii="Calibri" w:eastAsia="Calibri" w:hAnsi="Calibri" w:cs="Calibri"/>
          <w:sz w:val="24"/>
          <w:szCs w:val="24"/>
        </w:rPr>
        <w:t>ud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in</w:t>
      </w:r>
      <w:r w:rsidR="004442E1">
        <w:rPr>
          <w:rFonts w:ascii="Calibri" w:eastAsia="Calibri" w:hAnsi="Calibri" w:cs="Calibri"/>
          <w:sz w:val="24"/>
          <w:szCs w:val="24"/>
        </w:rPr>
        <w:t xml:space="preserve">g </w:t>
      </w:r>
      <w:r w:rsidR="004442E1">
        <w:rPr>
          <w:rFonts w:ascii="Calibri" w:eastAsia="Calibri" w:hAnsi="Calibri" w:cs="Calibri"/>
          <w:spacing w:val="4"/>
          <w:sz w:val="24"/>
          <w:szCs w:val="24"/>
        </w:rPr>
        <w:t>demonstrated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x</w:t>
      </w:r>
      <w:r>
        <w:rPr>
          <w:rFonts w:ascii="Calibri" w:eastAsia="Calibri" w:hAnsi="Calibri" w:cs="Calibri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w w:val="106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w w:val="109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w w:val="109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-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9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9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ns</w:t>
      </w:r>
      <w:r>
        <w:rPr>
          <w:rFonts w:ascii="Calibri" w:eastAsia="Calibri" w:hAnsi="Calibri" w:cs="Calibri"/>
          <w:w w:val="109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96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394B51E5" w14:textId="77777777" w:rsidR="004B6090" w:rsidRDefault="004B6090">
      <w:pPr>
        <w:spacing w:before="7" w:line="180" w:lineRule="exact"/>
        <w:rPr>
          <w:sz w:val="18"/>
          <w:szCs w:val="18"/>
        </w:rPr>
      </w:pPr>
    </w:p>
    <w:p w14:paraId="19919077" w14:textId="77777777" w:rsidR="004B6090" w:rsidRDefault="00DA7229">
      <w:pPr>
        <w:tabs>
          <w:tab w:val="left" w:pos="820"/>
        </w:tabs>
        <w:spacing w:line="270" w:lineRule="auto"/>
        <w:ind w:left="822" w:right="518" w:hanging="360"/>
        <w:rPr>
          <w:rFonts w:ascii="Calibri" w:eastAsia="Calibri" w:hAnsi="Calibri" w:cs="Calibri"/>
          <w:sz w:val="24"/>
          <w:szCs w:val="24"/>
        </w:rPr>
        <w:sectPr w:rsidR="004B6090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mm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w w:val="106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,</w:t>
      </w:r>
      <w:r>
        <w:rPr>
          <w:rFonts w:ascii="Calibri" w:eastAsia="Calibri" w:hAnsi="Calibri" w:cs="Calibri"/>
          <w:spacing w:val="19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106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6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w w:val="106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nsh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w w:val="106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-</w:t>
      </w:r>
      <w:r>
        <w:rPr>
          <w:rFonts w:ascii="Calibri" w:eastAsia="Calibri" w:hAnsi="Calibri" w:cs="Calibri"/>
          <w:w w:val="106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106"/>
          <w:sz w:val="24"/>
          <w:szCs w:val="24"/>
        </w:rPr>
        <w:t>l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w w:val="106"/>
          <w:sz w:val="24"/>
          <w:szCs w:val="24"/>
        </w:rPr>
        <w:t>g</w:t>
      </w:r>
      <w:r>
        <w:rPr>
          <w:rFonts w:ascii="Calibri" w:eastAsia="Calibri" w:hAnsi="Calibri" w:cs="Calibri"/>
          <w:w w:val="106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w w:val="10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oj</w:t>
      </w:r>
      <w:r>
        <w:rPr>
          <w:rFonts w:ascii="Calibri" w:eastAsia="Calibri" w:hAnsi="Calibri" w:cs="Calibri"/>
          <w:spacing w:val="-6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w w:val="102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96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113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05FE9A5" w14:textId="5AA00C87" w:rsidR="004B6090" w:rsidRDefault="00DA7229">
      <w:pPr>
        <w:tabs>
          <w:tab w:val="left" w:pos="820"/>
        </w:tabs>
        <w:spacing w:before="53" w:line="282" w:lineRule="auto"/>
        <w:ind w:left="822" w:right="43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lastRenderedPageBreak/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1"/>
          <w:w w:val="105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in</w:t>
      </w:r>
      <w:r>
        <w:rPr>
          <w:rFonts w:ascii="Calibri" w:eastAsia="Calibri" w:hAnsi="Calibri" w:cs="Calibri"/>
          <w:w w:val="105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4442E1">
        <w:rPr>
          <w:rFonts w:ascii="Calibri" w:eastAsia="Calibri" w:hAnsi="Calibri" w:cs="Calibri"/>
          <w:spacing w:val="7"/>
          <w:sz w:val="24"/>
          <w:szCs w:val="24"/>
        </w:rPr>
        <w:t>a</w:t>
      </w:r>
      <w:r w:rsidR="004442E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4442E1">
        <w:rPr>
          <w:rFonts w:ascii="Calibri" w:eastAsia="Calibri" w:hAnsi="Calibri" w:cs="Calibri"/>
          <w:sz w:val="24"/>
          <w:szCs w:val="24"/>
        </w:rPr>
        <w:t>u</w:t>
      </w:r>
      <w:r w:rsidR="004442E1">
        <w:rPr>
          <w:rFonts w:ascii="Calibri" w:eastAsia="Calibri" w:hAnsi="Calibri" w:cs="Calibri"/>
          <w:spacing w:val="-7"/>
          <w:sz w:val="24"/>
          <w:szCs w:val="24"/>
        </w:rPr>
        <w:t>a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io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n</w:t>
      </w:r>
      <w:r w:rsidR="004442E1">
        <w:rPr>
          <w:rFonts w:ascii="Calibri" w:eastAsia="Calibri" w:hAnsi="Calibri" w:cs="Calibri"/>
          <w:sz w:val="24"/>
          <w:szCs w:val="24"/>
        </w:rPr>
        <w:t xml:space="preserve">, </w:t>
      </w:r>
      <w:r w:rsidR="004442E1">
        <w:rPr>
          <w:rFonts w:ascii="Calibri" w:eastAsia="Calibri" w:hAnsi="Calibri" w:cs="Calibri"/>
          <w:spacing w:val="5"/>
          <w:sz w:val="24"/>
          <w:szCs w:val="24"/>
        </w:rPr>
        <w:t>outcomes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w w:val="107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w w:val="10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s</w:t>
      </w:r>
      <w:r>
        <w:rPr>
          <w:rFonts w:ascii="Calibri" w:eastAsia="Calibri" w:hAnsi="Calibri" w:cs="Calibri"/>
          <w:w w:val="107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107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w w:val="107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w w:val="107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7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7"/>
          <w:sz w:val="24"/>
          <w:szCs w:val="24"/>
        </w:rPr>
        <w:t>t</w:t>
      </w:r>
      <w:r>
        <w:rPr>
          <w:rFonts w:ascii="Calibri" w:eastAsia="Calibri" w:hAnsi="Calibri" w:cs="Calibri"/>
          <w:w w:val="107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98"/>
          <w:sz w:val="24"/>
          <w:szCs w:val="24"/>
        </w:rPr>
        <w:t>f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6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02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24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7A930C32" w14:textId="77777777" w:rsidR="004B6090" w:rsidRDefault="004B6090">
      <w:pPr>
        <w:spacing w:before="9" w:line="140" w:lineRule="exact"/>
        <w:rPr>
          <w:sz w:val="15"/>
          <w:szCs w:val="15"/>
        </w:rPr>
      </w:pPr>
    </w:p>
    <w:p w14:paraId="7647CF47" w14:textId="77777777" w:rsidR="004B6090" w:rsidRDefault="00DA7229">
      <w:pPr>
        <w:ind w:left="462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w w:val="10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w w:val="105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5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105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w w:val="105"/>
          <w:sz w:val="24"/>
          <w:szCs w:val="24"/>
        </w:rPr>
        <w:t>e</w:t>
      </w:r>
      <w:r>
        <w:rPr>
          <w:rFonts w:ascii="Calibri" w:eastAsia="Calibri" w:hAnsi="Calibri" w:cs="Calibri"/>
          <w:w w:val="105"/>
          <w:sz w:val="24"/>
          <w:szCs w:val="24"/>
        </w:rPr>
        <w:t>d,</w:t>
      </w:r>
      <w:r>
        <w:rPr>
          <w:rFonts w:ascii="Calibri" w:eastAsia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6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w w:val="108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3BE7BB6C" w14:textId="77777777" w:rsidR="004B6090" w:rsidRDefault="004B6090">
      <w:pPr>
        <w:spacing w:before="3" w:line="200" w:lineRule="exact"/>
      </w:pPr>
    </w:p>
    <w:p w14:paraId="440DF5FA" w14:textId="7FDAB37E" w:rsidR="004B6090" w:rsidRDefault="00DA7229">
      <w:pPr>
        <w:ind w:left="462"/>
        <w:rPr>
          <w:rFonts w:ascii="Calibri" w:eastAsia="Calibri" w:hAnsi="Calibri" w:cs="Calibri"/>
          <w:w w:val="113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 w:rsidR="004442E1">
        <w:rPr>
          <w:rFonts w:ascii="Calibri" w:eastAsia="Calibri" w:hAnsi="Calibri" w:cs="Calibri"/>
          <w:spacing w:val="-4"/>
          <w:sz w:val="24"/>
          <w:szCs w:val="24"/>
        </w:rPr>
        <w:t>P</w:t>
      </w:r>
      <w:r w:rsidR="004442E1">
        <w:rPr>
          <w:rFonts w:ascii="Calibri" w:eastAsia="Calibri" w:hAnsi="Calibri" w:cs="Calibri"/>
          <w:spacing w:val="-5"/>
          <w:sz w:val="24"/>
          <w:szCs w:val="24"/>
        </w:rPr>
        <w:t>r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o</w:t>
      </w:r>
      <w:r w:rsidR="004442E1">
        <w:rPr>
          <w:rFonts w:ascii="Calibri" w:eastAsia="Calibri" w:hAnsi="Calibri" w:cs="Calibri"/>
          <w:sz w:val="24"/>
          <w:szCs w:val="24"/>
        </w:rPr>
        <w:t>f</w:t>
      </w:r>
      <w:r w:rsidR="004442E1">
        <w:rPr>
          <w:rFonts w:ascii="Calibri" w:eastAsia="Calibri" w:hAnsi="Calibri" w:cs="Calibri"/>
          <w:spacing w:val="5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4442E1">
        <w:rPr>
          <w:rFonts w:ascii="Calibri" w:eastAsia="Calibri" w:hAnsi="Calibri" w:cs="Calibri"/>
          <w:spacing w:val="2"/>
          <w:sz w:val="24"/>
          <w:szCs w:val="24"/>
        </w:rPr>
        <w:t>i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e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n</w:t>
      </w:r>
      <w:r w:rsidR="004442E1">
        <w:rPr>
          <w:rFonts w:ascii="Calibri" w:eastAsia="Calibri" w:hAnsi="Calibri" w:cs="Calibri"/>
          <w:sz w:val="24"/>
          <w:szCs w:val="24"/>
        </w:rPr>
        <w:t>t 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(O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oo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4442E1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ce</w:t>
      </w:r>
      <w:r w:rsidR="004442E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4442E1">
        <w:rPr>
          <w:rFonts w:ascii="Calibri" w:eastAsia="Calibri" w:hAnsi="Calibri" w:cs="Calibri"/>
          <w:sz w:val="24"/>
          <w:szCs w:val="24"/>
        </w:rPr>
        <w:t xml:space="preserve">, </w:t>
      </w:r>
      <w:r w:rsidR="004442E1">
        <w:rPr>
          <w:rFonts w:ascii="Calibri" w:eastAsia="Calibri" w:hAnsi="Calibri" w:cs="Calibri"/>
          <w:spacing w:val="7"/>
          <w:sz w:val="24"/>
          <w:szCs w:val="24"/>
        </w:rPr>
        <w:t>PowerPoint</w:t>
      </w:r>
      <w:r>
        <w:rPr>
          <w:rFonts w:ascii="Calibri" w:eastAsia="Calibri" w:hAnsi="Calibri" w:cs="Calibri"/>
          <w:spacing w:val="4"/>
          <w:w w:val="96"/>
          <w:sz w:val="24"/>
          <w:szCs w:val="24"/>
        </w:rPr>
        <w:t>)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0A775582" w14:textId="77777777" w:rsidR="00BB6404" w:rsidRDefault="00BB6404">
      <w:pPr>
        <w:ind w:left="462"/>
        <w:rPr>
          <w:rFonts w:ascii="Calibri" w:eastAsia="Calibri" w:hAnsi="Calibri" w:cs="Calibri"/>
          <w:w w:val="113"/>
          <w:sz w:val="24"/>
          <w:szCs w:val="24"/>
        </w:rPr>
      </w:pPr>
    </w:p>
    <w:p w14:paraId="7173A2D4" w14:textId="465F909C" w:rsidR="00F216E8" w:rsidRPr="00BB6404" w:rsidRDefault="00F216E8" w:rsidP="00F216E8">
      <w:pPr>
        <w:rPr>
          <w:rFonts w:ascii="Calibri" w:eastAsia="Calibri" w:hAnsi="Calibri" w:cs="Calibri"/>
          <w:b/>
          <w:bCs/>
          <w:w w:val="113"/>
          <w:sz w:val="24"/>
          <w:szCs w:val="24"/>
        </w:rPr>
      </w:pPr>
      <w:r>
        <w:rPr>
          <w:rFonts w:ascii="Calibri" w:eastAsia="Calibri" w:hAnsi="Calibri" w:cs="Calibri"/>
          <w:w w:val="113"/>
          <w:sz w:val="24"/>
          <w:szCs w:val="24"/>
        </w:rPr>
        <w:t xml:space="preserve">  </w:t>
      </w:r>
      <w:r w:rsidRPr="00BB6404">
        <w:rPr>
          <w:rFonts w:ascii="Calibri" w:eastAsia="Calibri" w:hAnsi="Calibri" w:cs="Calibri"/>
          <w:b/>
          <w:bCs/>
          <w:w w:val="113"/>
          <w:sz w:val="24"/>
          <w:szCs w:val="24"/>
        </w:rPr>
        <w:t>Physical R</w:t>
      </w:r>
      <w:r w:rsidR="0047285D" w:rsidRPr="00BB6404">
        <w:rPr>
          <w:rFonts w:ascii="Calibri" w:eastAsia="Calibri" w:hAnsi="Calibri" w:cs="Calibri"/>
          <w:b/>
          <w:bCs/>
          <w:w w:val="113"/>
          <w:sz w:val="24"/>
          <w:szCs w:val="24"/>
        </w:rPr>
        <w:t>equirements</w:t>
      </w:r>
    </w:p>
    <w:p w14:paraId="14B986B9" w14:textId="4A869281" w:rsidR="0047285D" w:rsidRDefault="0047285D" w:rsidP="00F216E8">
      <w:pPr>
        <w:rPr>
          <w:rFonts w:ascii="Calibri" w:eastAsia="Calibri" w:hAnsi="Calibri" w:cs="Calibri"/>
          <w:w w:val="113"/>
          <w:sz w:val="24"/>
          <w:szCs w:val="24"/>
        </w:rPr>
      </w:pPr>
      <w:r>
        <w:rPr>
          <w:rFonts w:ascii="Calibri" w:eastAsia="Calibri" w:hAnsi="Calibri" w:cs="Calibri"/>
          <w:w w:val="113"/>
          <w:sz w:val="24"/>
          <w:szCs w:val="24"/>
        </w:rPr>
        <w:t xml:space="preserve">  The position requires occasional movement throughout the office to access files, </w:t>
      </w:r>
    </w:p>
    <w:p w14:paraId="0713CF18" w14:textId="3CF3DBAE" w:rsidR="0047285D" w:rsidRDefault="0047285D" w:rsidP="00F216E8">
      <w:pPr>
        <w:rPr>
          <w:rFonts w:ascii="Calibri" w:eastAsia="Calibri" w:hAnsi="Calibri" w:cs="Calibri"/>
          <w:w w:val="113"/>
          <w:sz w:val="24"/>
          <w:szCs w:val="24"/>
        </w:rPr>
      </w:pPr>
      <w:r>
        <w:rPr>
          <w:rFonts w:ascii="Calibri" w:eastAsia="Calibri" w:hAnsi="Calibri" w:cs="Calibri"/>
          <w:w w:val="113"/>
          <w:sz w:val="24"/>
          <w:szCs w:val="24"/>
        </w:rPr>
        <w:t xml:space="preserve">  or move supplies weighing up to 20lbs.</w:t>
      </w:r>
    </w:p>
    <w:p w14:paraId="7BD9BEA2" w14:textId="40B64B63" w:rsidR="00BB6404" w:rsidRDefault="00BB6404" w:rsidP="00F216E8">
      <w:pPr>
        <w:rPr>
          <w:rFonts w:ascii="Calibri" w:eastAsia="Calibri" w:hAnsi="Calibri" w:cs="Calibri"/>
          <w:w w:val="113"/>
          <w:sz w:val="24"/>
          <w:szCs w:val="24"/>
        </w:rPr>
      </w:pPr>
      <w:r>
        <w:rPr>
          <w:rFonts w:ascii="Calibri" w:eastAsia="Calibri" w:hAnsi="Calibri" w:cs="Calibri"/>
          <w:w w:val="113"/>
          <w:sz w:val="24"/>
          <w:szCs w:val="24"/>
        </w:rPr>
        <w:t xml:space="preserve">  </w:t>
      </w:r>
    </w:p>
    <w:p w14:paraId="6B9710C7" w14:textId="0832E1E4" w:rsidR="00BB6404" w:rsidRDefault="00BB6404" w:rsidP="00F216E8">
      <w:pPr>
        <w:rPr>
          <w:rFonts w:ascii="Calibri" w:eastAsia="Calibri" w:hAnsi="Calibri" w:cs="Calibri"/>
          <w:b/>
          <w:bCs/>
          <w:w w:val="113"/>
          <w:sz w:val="24"/>
          <w:szCs w:val="24"/>
        </w:rPr>
      </w:pPr>
      <w:r w:rsidRPr="00FB0F88">
        <w:rPr>
          <w:rFonts w:ascii="Calibri" w:eastAsia="Calibri" w:hAnsi="Calibri" w:cs="Calibri"/>
          <w:b/>
          <w:bCs/>
          <w:w w:val="113"/>
          <w:sz w:val="24"/>
          <w:szCs w:val="24"/>
        </w:rPr>
        <w:t xml:space="preserve">  Required</w:t>
      </w:r>
    </w:p>
    <w:p w14:paraId="4F53AECF" w14:textId="3A32FDEC" w:rsidR="00FB0F88" w:rsidRPr="004442E1" w:rsidRDefault="00FB0F88" w:rsidP="00F216E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113"/>
          <w:sz w:val="24"/>
          <w:szCs w:val="24"/>
        </w:rPr>
        <w:t xml:space="preserve">  </w:t>
      </w:r>
      <w:r w:rsidR="004442E1" w:rsidRPr="004442E1">
        <w:rPr>
          <w:rFonts w:ascii="Calibri" w:eastAsia="Calibri" w:hAnsi="Calibri" w:cs="Calibri"/>
          <w:w w:val="113"/>
          <w:sz w:val="24"/>
          <w:szCs w:val="24"/>
        </w:rPr>
        <w:t>NC Driver’s license and auto insurance</w:t>
      </w:r>
    </w:p>
    <w:p w14:paraId="66A24631" w14:textId="77777777" w:rsidR="004B6090" w:rsidRDefault="004B6090">
      <w:pPr>
        <w:spacing w:before="2" w:line="200" w:lineRule="exact"/>
      </w:pPr>
    </w:p>
    <w:p w14:paraId="7A6BC5DA" w14:textId="77777777" w:rsidR="004B6090" w:rsidRDefault="00DA7229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w w:val="107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6"/>
          <w:w w:val="107"/>
          <w:sz w:val="24"/>
          <w:szCs w:val="24"/>
        </w:rPr>
        <w:t>dd</w:t>
      </w:r>
      <w:r>
        <w:rPr>
          <w:rFonts w:ascii="Calibri" w:eastAsia="Calibri" w:hAnsi="Calibri" w:cs="Calibri"/>
          <w:b/>
          <w:spacing w:val="-4"/>
          <w:w w:val="107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5"/>
          <w:w w:val="107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w w:val="107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w w:val="107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4"/>
          <w:w w:val="107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w w:val="107"/>
          <w:sz w:val="24"/>
          <w:szCs w:val="24"/>
        </w:rPr>
        <w:t>a</w:t>
      </w:r>
      <w:r>
        <w:rPr>
          <w:rFonts w:ascii="Calibri" w:eastAsia="Calibri" w:hAnsi="Calibri" w:cs="Calibri"/>
          <w:b/>
          <w:w w:val="107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5"/>
          <w:w w:val="10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6"/>
          <w:w w:val="11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w w:val="11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6"/>
          <w:w w:val="11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w w:val="11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w w:val="11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w w:val="113"/>
          <w:sz w:val="24"/>
          <w:szCs w:val="24"/>
        </w:rPr>
        <w:t>l</w:t>
      </w:r>
      <w:r>
        <w:rPr>
          <w:rFonts w:ascii="Calibri" w:eastAsia="Calibri" w:hAnsi="Calibri" w:cs="Calibri"/>
          <w:b/>
          <w:w w:val="113"/>
          <w:sz w:val="24"/>
          <w:szCs w:val="24"/>
        </w:rPr>
        <w:t>s</w:t>
      </w:r>
    </w:p>
    <w:p w14:paraId="1392264C" w14:textId="77777777" w:rsidR="004B6090" w:rsidRDefault="004B6090">
      <w:pPr>
        <w:spacing w:before="18" w:line="200" w:lineRule="exact"/>
      </w:pPr>
    </w:p>
    <w:p w14:paraId="68D3ECE0" w14:textId="29C051E4" w:rsidR="004B6090" w:rsidRDefault="00DA7229">
      <w:pPr>
        <w:ind w:left="462"/>
        <w:rPr>
          <w:rFonts w:ascii="Calibri" w:eastAsia="Calibri" w:hAnsi="Calibri" w:cs="Calibri"/>
          <w:w w:val="113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2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w w:val="9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w w:val="98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h</w:t>
      </w:r>
      <w:r>
        <w:rPr>
          <w:rFonts w:ascii="Calibri" w:eastAsia="Calibri" w:hAnsi="Calibri" w:cs="Calibri"/>
          <w:w w:val="10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95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08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18"/>
          <w:sz w:val="24"/>
          <w:szCs w:val="24"/>
        </w:rPr>
        <w:t>y</w:t>
      </w:r>
      <w:r w:rsidR="006D0A5C">
        <w:rPr>
          <w:rFonts w:ascii="Calibri" w:eastAsia="Calibri" w:hAnsi="Calibri" w:cs="Calibri"/>
          <w:w w:val="113"/>
          <w:sz w:val="24"/>
          <w:szCs w:val="24"/>
        </w:rPr>
        <w:t xml:space="preserve"> </w:t>
      </w:r>
    </w:p>
    <w:p w14:paraId="07455CFA" w14:textId="15ED5D39" w:rsidR="00F216E8" w:rsidRPr="00F216E8" w:rsidRDefault="006D0A5C" w:rsidP="00F216E8">
      <w:pPr>
        <w:ind w:left="462"/>
        <w:rPr>
          <w:rFonts w:ascii="Calibri" w:eastAsia="Calibri" w:hAnsi="Calibri" w:cs="Calibri"/>
          <w:w w:val="113"/>
          <w:sz w:val="24"/>
          <w:szCs w:val="24"/>
        </w:rPr>
      </w:pPr>
      <w:r>
        <w:rPr>
          <w:rFonts w:ascii="Calibri" w:eastAsia="Calibri" w:hAnsi="Calibri" w:cs="Calibri"/>
          <w:w w:val="113"/>
          <w:sz w:val="24"/>
          <w:szCs w:val="24"/>
        </w:rPr>
        <w:t xml:space="preserve">      Friday remote.</w:t>
      </w:r>
    </w:p>
    <w:p w14:paraId="25334137" w14:textId="77777777" w:rsidR="004B6090" w:rsidRDefault="004B6090">
      <w:pPr>
        <w:spacing w:before="2" w:line="200" w:lineRule="exact"/>
      </w:pPr>
    </w:p>
    <w:p w14:paraId="3A59ADC7" w14:textId="7218718E" w:rsidR="004B6090" w:rsidRDefault="00DA7229">
      <w:pPr>
        <w:tabs>
          <w:tab w:val="left" w:pos="820"/>
        </w:tabs>
        <w:spacing w:line="282" w:lineRule="auto"/>
        <w:ind w:left="822" w:right="9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9"/>
          <w:sz w:val="24"/>
          <w:szCs w:val="24"/>
        </w:rPr>
        <w:t>p</w:t>
      </w:r>
      <w:r>
        <w:rPr>
          <w:rFonts w:ascii="Calibri" w:eastAsia="Calibri" w:hAnsi="Calibri" w:cs="Calibri"/>
          <w:spacing w:val="9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w w:val="109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w w:val="109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w w:val="109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w w:val="109"/>
          <w:sz w:val="24"/>
          <w:szCs w:val="24"/>
        </w:rPr>
        <w:t>e</w:t>
      </w:r>
      <w:r>
        <w:rPr>
          <w:rFonts w:ascii="Calibri" w:eastAsia="Calibri" w:hAnsi="Calibri" w:cs="Calibri"/>
          <w:w w:val="109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w w:val="10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108"/>
          <w:sz w:val="24"/>
          <w:szCs w:val="24"/>
        </w:rPr>
        <w:t>i</w:t>
      </w:r>
      <w:r>
        <w:rPr>
          <w:rFonts w:ascii="Calibri" w:eastAsia="Calibri" w:hAnsi="Calibri" w:cs="Calibri"/>
          <w:w w:val="108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8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w w:val="108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w w:val="108"/>
          <w:sz w:val="24"/>
          <w:szCs w:val="24"/>
        </w:rPr>
        <w:t>w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w w:val="10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>s</w:t>
      </w:r>
      <w:r>
        <w:rPr>
          <w:rFonts w:ascii="Calibri" w:eastAsia="Calibri" w:hAnsi="Calibri" w:cs="Calibri"/>
          <w:w w:val="108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8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w w:val="108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w w:val="124"/>
          <w:sz w:val="24"/>
          <w:szCs w:val="24"/>
        </w:rPr>
        <w:t>s</w:t>
      </w:r>
      <w:r>
        <w:rPr>
          <w:rFonts w:ascii="Calibri" w:eastAsia="Calibri" w:hAnsi="Calibri" w:cs="Calibri"/>
          <w:w w:val="114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401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4442E1">
        <w:rPr>
          <w:rFonts w:ascii="Calibri" w:eastAsia="Calibri" w:hAnsi="Calibri" w:cs="Calibri"/>
          <w:spacing w:val="6"/>
          <w:sz w:val="24"/>
          <w:szCs w:val="24"/>
        </w:rPr>
        <w:t>m</w:t>
      </w:r>
      <w:r w:rsidR="004442E1">
        <w:rPr>
          <w:rFonts w:ascii="Calibri" w:eastAsia="Calibri" w:hAnsi="Calibri" w:cs="Calibri"/>
          <w:spacing w:val="-7"/>
          <w:sz w:val="24"/>
          <w:szCs w:val="24"/>
        </w:rPr>
        <w:t>a</w:t>
      </w:r>
      <w:r w:rsidR="004442E1">
        <w:rPr>
          <w:rFonts w:ascii="Calibri" w:eastAsia="Calibri" w:hAnsi="Calibri" w:cs="Calibri"/>
          <w:spacing w:val="-3"/>
          <w:sz w:val="24"/>
          <w:szCs w:val="24"/>
        </w:rPr>
        <w:t>t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c</w:t>
      </w:r>
      <w:r w:rsidR="004442E1">
        <w:rPr>
          <w:rFonts w:ascii="Calibri" w:eastAsia="Calibri" w:hAnsi="Calibri" w:cs="Calibri"/>
          <w:spacing w:val="3"/>
          <w:sz w:val="24"/>
          <w:szCs w:val="24"/>
        </w:rPr>
        <w:t>h</w:t>
      </w:r>
      <w:r w:rsidR="004442E1">
        <w:rPr>
          <w:rFonts w:ascii="Calibri" w:eastAsia="Calibri" w:hAnsi="Calibri" w:cs="Calibri"/>
          <w:sz w:val="24"/>
          <w:szCs w:val="24"/>
        </w:rPr>
        <w:t>, and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8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108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w w:val="110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4"/>
          <w:sz w:val="24"/>
          <w:szCs w:val="24"/>
        </w:rPr>
        <w:t>n</w:t>
      </w:r>
      <w:r>
        <w:rPr>
          <w:rFonts w:ascii="Calibri" w:eastAsia="Calibri" w:hAnsi="Calibri" w:cs="Calibri"/>
          <w:w w:val="113"/>
          <w:sz w:val="24"/>
          <w:szCs w:val="24"/>
        </w:rPr>
        <w:t>.</w:t>
      </w:r>
    </w:p>
    <w:p w14:paraId="1D6C7A1F" w14:textId="77777777" w:rsidR="004B6090" w:rsidRDefault="004B6090">
      <w:pPr>
        <w:spacing w:before="10" w:line="140" w:lineRule="exact"/>
        <w:rPr>
          <w:sz w:val="15"/>
          <w:szCs w:val="15"/>
        </w:rPr>
      </w:pPr>
    </w:p>
    <w:p w14:paraId="6595AE08" w14:textId="4E32EF06" w:rsidR="004B6090" w:rsidRDefault="00DA7229">
      <w:pPr>
        <w:ind w:left="462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 w:rsidR="004442E1">
        <w:rPr>
          <w:rFonts w:ascii="Calibri" w:eastAsia="Calibri" w:hAnsi="Calibri" w:cs="Calibri"/>
          <w:spacing w:val="-6"/>
          <w:sz w:val="24"/>
          <w:szCs w:val="24"/>
        </w:rPr>
        <w:t>F</w:t>
      </w:r>
      <w:r w:rsidR="004442E1">
        <w:rPr>
          <w:rFonts w:ascii="Calibri" w:eastAsia="Calibri" w:hAnsi="Calibri" w:cs="Calibri"/>
          <w:sz w:val="24"/>
          <w:szCs w:val="24"/>
        </w:rPr>
        <w:t>L</w:t>
      </w:r>
      <w:r w:rsidR="004442E1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4442E1">
        <w:rPr>
          <w:rFonts w:ascii="Calibri" w:eastAsia="Calibri" w:hAnsi="Calibri" w:cs="Calibri"/>
          <w:sz w:val="24"/>
          <w:szCs w:val="24"/>
        </w:rPr>
        <w:t xml:space="preserve">A </w:t>
      </w:r>
      <w:r w:rsidR="004442E1">
        <w:rPr>
          <w:rFonts w:ascii="Calibri" w:eastAsia="Calibri" w:hAnsi="Calibri" w:cs="Calibri"/>
          <w:spacing w:val="6"/>
          <w:sz w:val="24"/>
          <w:szCs w:val="24"/>
        </w:rPr>
        <w:t>Status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1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x</w:t>
      </w:r>
      <w:r>
        <w:rPr>
          <w:rFonts w:ascii="Calibri" w:eastAsia="Calibri" w:hAnsi="Calibri" w:cs="Calibri"/>
          <w:spacing w:val="-6"/>
          <w:w w:val="106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w w:val="106"/>
          <w:sz w:val="24"/>
          <w:szCs w:val="24"/>
        </w:rPr>
        <w:t>m</w:t>
      </w:r>
      <w:r>
        <w:rPr>
          <w:rFonts w:ascii="Calibri" w:eastAsia="Calibri" w:hAnsi="Calibri" w:cs="Calibri"/>
          <w:w w:val="102"/>
          <w:sz w:val="24"/>
          <w:szCs w:val="24"/>
        </w:rPr>
        <w:t>pt</w:t>
      </w:r>
    </w:p>
    <w:p w14:paraId="3A4260A4" w14:textId="77777777" w:rsidR="004B6090" w:rsidRDefault="004B6090">
      <w:pPr>
        <w:spacing w:before="3" w:line="200" w:lineRule="exact"/>
      </w:pPr>
    </w:p>
    <w:p w14:paraId="1F825776" w14:textId="77777777" w:rsidR="004B6090" w:rsidRDefault="00DA7229">
      <w:pPr>
        <w:ind w:left="462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Calibri" w:eastAsia="Calibri" w:hAnsi="Calibri" w:cs="Calibri"/>
          <w:spacing w:val="1"/>
          <w:w w:val="113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w w:val="110"/>
          <w:sz w:val="24"/>
          <w:szCs w:val="24"/>
        </w:rPr>
        <w:t>O</w:t>
      </w:r>
      <w:r>
        <w:rPr>
          <w:rFonts w:ascii="Calibri" w:eastAsia="Calibri" w:hAnsi="Calibri" w:cs="Calibri"/>
          <w:w w:val="113"/>
          <w:sz w:val="24"/>
          <w:szCs w:val="24"/>
        </w:rPr>
        <w:t>E</w:t>
      </w:r>
    </w:p>
    <w:sectPr w:rsidR="004B6090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6CD"/>
    <w:multiLevelType w:val="hybridMultilevel"/>
    <w:tmpl w:val="9350CDDE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7E6D7BB2"/>
    <w:multiLevelType w:val="multilevel"/>
    <w:tmpl w:val="83FE3F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8267043">
    <w:abstractNumId w:val="1"/>
  </w:num>
  <w:num w:numId="2" w16cid:durableId="119565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90"/>
    <w:rsid w:val="00280E40"/>
    <w:rsid w:val="003161AB"/>
    <w:rsid w:val="00354A26"/>
    <w:rsid w:val="004442E1"/>
    <w:rsid w:val="0047285D"/>
    <w:rsid w:val="004B6090"/>
    <w:rsid w:val="006D0A5C"/>
    <w:rsid w:val="00880F9E"/>
    <w:rsid w:val="00BB6404"/>
    <w:rsid w:val="00DA7229"/>
    <w:rsid w:val="00DD058D"/>
    <w:rsid w:val="00E81465"/>
    <w:rsid w:val="00F216E8"/>
    <w:rsid w:val="00FB0F88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51DC"/>
  <w15:docId w15:val="{31B8142E-18B1-4F27-B2C9-CBE83B14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2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Basciani</cp:lastModifiedBy>
  <cp:revision>5</cp:revision>
  <dcterms:created xsi:type="dcterms:W3CDTF">2025-05-29T13:09:00Z</dcterms:created>
  <dcterms:modified xsi:type="dcterms:W3CDTF">2025-05-29T14:54:00Z</dcterms:modified>
</cp:coreProperties>
</file>