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FC46" w14:textId="1C79C444" w:rsidR="00BA7576" w:rsidRPr="00A54234" w:rsidRDefault="00041977">
      <w:pPr>
        <w:spacing w:line="2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</w:t>
      </w:r>
    </w:p>
    <w:p w14:paraId="5398EFC8" w14:textId="77777777" w:rsidR="00BA7576" w:rsidRPr="00A54234" w:rsidRDefault="00BA7576">
      <w:pPr>
        <w:spacing w:line="200" w:lineRule="exact"/>
        <w:rPr>
          <w:rFonts w:asciiTheme="minorHAnsi" w:hAnsiTheme="minorHAnsi" w:cstheme="minorHAnsi"/>
        </w:rPr>
      </w:pPr>
    </w:p>
    <w:p w14:paraId="2D33AA4B" w14:textId="77777777" w:rsidR="00BA7576" w:rsidRPr="00A54234" w:rsidRDefault="00BA7576">
      <w:pPr>
        <w:spacing w:line="200" w:lineRule="exact"/>
        <w:rPr>
          <w:rFonts w:asciiTheme="minorHAnsi" w:hAnsiTheme="minorHAnsi" w:cstheme="minorHAnsi"/>
        </w:rPr>
      </w:pPr>
    </w:p>
    <w:p w14:paraId="3218C288" w14:textId="77777777" w:rsidR="00BA7576" w:rsidRPr="00A54234" w:rsidRDefault="00BA7576">
      <w:pPr>
        <w:spacing w:before="12" w:line="220" w:lineRule="exact"/>
        <w:rPr>
          <w:rFonts w:asciiTheme="minorHAnsi" w:hAnsiTheme="minorHAnsi" w:cstheme="minorHAnsi"/>
          <w:sz w:val="28"/>
          <w:szCs w:val="28"/>
        </w:rPr>
      </w:pPr>
    </w:p>
    <w:p w14:paraId="7AEBB996" w14:textId="6E16C585" w:rsidR="00BA7576" w:rsidRPr="00A54234" w:rsidRDefault="00587A1E">
      <w:pPr>
        <w:spacing w:before="8"/>
        <w:ind w:left="10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pict w14:anchorId="6A4B96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9.2pt;margin-top:34.8pt;width:96.1pt;height:54.55pt;z-index:-251658752;mso-position-horizontal-relative:page;mso-position-vertical-relative:page">
            <v:imagedata r:id="rId5" o:title=""/>
            <w10:wrap anchorx="page" anchory="page"/>
          </v:shape>
        </w:pict>
      </w:r>
      <w:r w:rsidR="00A40749" w:rsidRPr="00A54234">
        <w:rPr>
          <w:rFonts w:asciiTheme="minorHAnsi" w:eastAsia="Calibri" w:hAnsiTheme="minorHAnsi" w:cstheme="minorHAnsi"/>
          <w:b/>
          <w:spacing w:val="7"/>
          <w:w w:val="110"/>
          <w:sz w:val="28"/>
          <w:szCs w:val="28"/>
        </w:rPr>
        <w:t>Donor Relations Manager</w:t>
      </w:r>
    </w:p>
    <w:p w14:paraId="403BBC0F" w14:textId="77777777" w:rsidR="00BA7576" w:rsidRPr="00A54234" w:rsidRDefault="00BA7576">
      <w:pPr>
        <w:spacing w:before="2" w:line="180" w:lineRule="exact"/>
        <w:rPr>
          <w:rFonts w:asciiTheme="minorHAnsi" w:hAnsiTheme="minorHAnsi" w:cstheme="minorHAnsi"/>
          <w:sz w:val="28"/>
          <w:szCs w:val="28"/>
        </w:rPr>
      </w:pPr>
    </w:p>
    <w:p w14:paraId="4EAA5BFF" w14:textId="53168B4B" w:rsidR="00BA7576" w:rsidRPr="00A54234" w:rsidRDefault="007E335C">
      <w:pPr>
        <w:spacing w:line="260" w:lineRule="exact"/>
        <w:ind w:left="102"/>
        <w:rPr>
          <w:rFonts w:asciiTheme="minorHAnsi" w:eastAsia="Calibri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b/>
          <w:spacing w:val="-1"/>
          <w:w w:val="113"/>
          <w:sz w:val="28"/>
          <w:szCs w:val="28"/>
        </w:rPr>
        <w:t>P</w:t>
      </w:r>
      <w:r w:rsidR="00CE2726">
        <w:rPr>
          <w:rFonts w:asciiTheme="minorHAnsi" w:eastAsia="Calibri" w:hAnsiTheme="minorHAnsi" w:cstheme="minorHAnsi"/>
          <w:b/>
          <w:spacing w:val="-1"/>
          <w:w w:val="113"/>
          <w:sz w:val="28"/>
          <w:szCs w:val="28"/>
        </w:rPr>
        <w:t>osition Summary:</w:t>
      </w:r>
    </w:p>
    <w:p w14:paraId="78982997" w14:textId="77777777" w:rsidR="00BA7576" w:rsidRPr="00A54234" w:rsidRDefault="00BA7576">
      <w:pPr>
        <w:spacing w:before="5" w:line="160" w:lineRule="exact"/>
        <w:rPr>
          <w:rFonts w:asciiTheme="minorHAnsi" w:hAnsiTheme="minorHAnsi" w:cstheme="minorHAnsi"/>
          <w:sz w:val="28"/>
          <w:szCs w:val="28"/>
        </w:rPr>
      </w:pPr>
    </w:p>
    <w:p w14:paraId="00806B8A" w14:textId="332EAEC2" w:rsidR="00BA7576" w:rsidRPr="00A54234" w:rsidRDefault="00E71802">
      <w:pPr>
        <w:spacing w:before="19"/>
        <w:ind w:left="102" w:right="575"/>
        <w:rPr>
          <w:rFonts w:asciiTheme="minorHAnsi" w:eastAsia="Calibri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 xml:space="preserve">The Donor Relations Manager </w:t>
      </w:r>
      <w:r w:rsidR="00324345"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>develops</w:t>
      </w:r>
      <w:r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 xml:space="preserve"> plans, implements and evaluates accounts of United </w:t>
      </w:r>
      <w:r w:rsidR="00F06097"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>W</w:t>
      </w:r>
      <w:r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 xml:space="preserve">ay </w:t>
      </w:r>
      <w:r w:rsidR="00324345"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>of</w:t>
      </w:r>
      <w:r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 xml:space="preserve"> Forsyth County </w:t>
      </w:r>
      <w:r w:rsidR="00F06097"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>corporate</w:t>
      </w:r>
      <w:r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 xml:space="preserve"> partners and individuals with a focus on identifying growth </w:t>
      </w:r>
      <w:r w:rsidR="00F06097"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>opportunities</w:t>
      </w:r>
      <w:r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 xml:space="preserve"> as well as identifying new resource opportunities </w:t>
      </w:r>
      <w:proofErr w:type="gramStart"/>
      <w:r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>in order to</w:t>
      </w:r>
      <w:proofErr w:type="gramEnd"/>
      <w:r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 xml:space="preserve"> enhance annual and long-</w:t>
      </w:r>
      <w:r w:rsidR="00F06097"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>term</w:t>
      </w:r>
      <w:r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 xml:space="preserve"> fund</w:t>
      </w:r>
      <w:r w:rsidR="00F06097"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>raising goals and promote UWFC’s strategic mission, with a measured focus on personal donor connections</w:t>
      </w:r>
      <w:r w:rsidR="00EF50A3" w:rsidRPr="00A54234">
        <w:rPr>
          <w:rFonts w:asciiTheme="minorHAnsi" w:eastAsia="Calibri" w:hAnsiTheme="minorHAnsi" w:cstheme="minorHAnsi"/>
          <w:spacing w:val="-3"/>
          <w:sz w:val="28"/>
          <w:szCs w:val="28"/>
        </w:rPr>
        <w:t>.</w:t>
      </w:r>
    </w:p>
    <w:p w14:paraId="59AA2CFA" w14:textId="77777777" w:rsidR="00BA7576" w:rsidRPr="00A54234" w:rsidRDefault="00BA7576">
      <w:pPr>
        <w:spacing w:before="8" w:line="200" w:lineRule="exact"/>
        <w:rPr>
          <w:rFonts w:asciiTheme="minorHAnsi" w:hAnsiTheme="minorHAnsi" w:cstheme="minorHAnsi"/>
          <w:sz w:val="28"/>
          <w:szCs w:val="28"/>
        </w:rPr>
      </w:pPr>
    </w:p>
    <w:p w14:paraId="708C543A" w14:textId="5BFEEDA8" w:rsidR="00BA7576" w:rsidRPr="00A54234" w:rsidRDefault="007E335C">
      <w:pPr>
        <w:spacing w:before="28" w:line="260" w:lineRule="exact"/>
        <w:ind w:left="102"/>
        <w:rPr>
          <w:rFonts w:asciiTheme="minorHAnsi" w:eastAsia="Arial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b/>
          <w:spacing w:val="8"/>
          <w:w w:val="115"/>
          <w:sz w:val="28"/>
          <w:szCs w:val="28"/>
        </w:rPr>
        <w:t>R</w:t>
      </w:r>
      <w:r w:rsidR="00A54234" w:rsidRPr="00A54234">
        <w:rPr>
          <w:rFonts w:asciiTheme="minorHAnsi" w:eastAsia="Calibri" w:hAnsiTheme="minorHAnsi" w:cstheme="minorHAnsi"/>
          <w:b/>
          <w:spacing w:val="7"/>
          <w:w w:val="115"/>
          <w:sz w:val="28"/>
          <w:szCs w:val="28"/>
        </w:rPr>
        <w:t>eports to:</w:t>
      </w:r>
      <w:r w:rsidRPr="00A54234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E71802" w:rsidRPr="00A54234">
        <w:rPr>
          <w:rFonts w:asciiTheme="minorHAnsi" w:eastAsia="Calibri" w:hAnsiTheme="minorHAnsi" w:cstheme="minorHAnsi"/>
          <w:b/>
          <w:sz w:val="28"/>
          <w:szCs w:val="28"/>
        </w:rPr>
        <w:t>Chief Development Officer</w:t>
      </w:r>
    </w:p>
    <w:p w14:paraId="52881F78" w14:textId="77777777" w:rsidR="00BA7576" w:rsidRPr="00A54234" w:rsidRDefault="00BA7576">
      <w:pPr>
        <w:spacing w:before="8" w:line="160" w:lineRule="exact"/>
        <w:rPr>
          <w:rFonts w:asciiTheme="minorHAnsi" w:hAnsiTheme="minorHAnsi" w:cstheme="minorHAnsi"/>
          <w:sz w:val="28"/>
          <w:szCs w:val="28"/>
        </w:rPr>
      </w:pPr>
    </w:p>
    <w:p w14:paraId="4B2C15BC" w14:textId="77777777" w:rsidR="00BA7576" w:rsidRPr="00A54234" w:rsidRDefault="007E335C">
      <w:pPr>
        <w:spacing w:before="26"/>
        <w:ind w:left="102"/>
        <w:rPr>
          <w:rFonts w:asciiTheme="minorHAnsi" w:eastAsia="Trebuchet MS" w:hAnsiTheme="minorHAnsi" w:cstheme="minorHAnsi"/>
          <w:sz w:val="28"/>
          <w:szCs w:val="28"/>
        </w:rPr>
      </w:pPr>
      <w:r w:rsidRPr="00A54234">
        <w:rPr>
          <w:rFonts w:asciiTheme="minorHAnsi" w:eastAsia="Trebuchet MS" w:hAnsiTheme="minorHAnsi" w:cstheme="minorHAnsi"/>
          <w:b/>
          <w:color w:val="343433"/>
          <w:spacing w:val="-1"/>
          <w:sz w:val="28"/>
          <w:szCs w:val="28"/>
        </w:rPr>
        <w:t>P</w:t>
      </w:r>
      <w:r w:rsidRPr="00A54234">
        <w:rPr>
          <w:rFonts w:asciiTheme="minorHAnsi" w:eastAsia="Trebuchet MS" w:hAnsiTheme="minorHAnsi" w:cstheme="minorHAnsi"/>
          <w:b/>
          <w:color w:val="343433"/>
          <w:spacing w:val="6"/>
          <w:sz w:val="28"/>
          <w:szCs w:val="28"/>
        </w:rPr>
        <w:t>o</w:t>
      </w:r>
      <w:r w:rsidRPr="00A54234">
        <w:rPr>
          <w:rFonts w:asciiTheme="minorHAnsi" w:eastAsia="Trebuchet MS" w:hAnsiTheme="minorHAnsi" w:cstheme="minorHAnsi"/>
          <w:b/>
          <w:color w:val="343433"/>
          <w:spacing w:val="4"/>
          <w:sz w:val="28"/>
          <w:szCs w:val="28"/>
        </w:rPr>
        <w:t>s</w:t>
      </w:r>
      <w:r w:rsidRPr="00A54234">
        <w:rPr>
          <w:rFonts w:asciiTheme="minorHAnsi" w:eastAsia="Trebuchet MS" w:hAnsiTheme="minorHAnsi" w:cstheme="minorHAnsi"/>
          <w:b/>
          <w:color w:val="343433"/>
          <w:sz w:val="28"/>
          <w:szCs w:val="28"/>
        </w:rPr>
        <w:t>i</w:t>
      </w:r>
      <w:r w:rsidRPr="00A54234">
        <w:rPr>
          <w:rFonts w:asciiTheme="minorHAnsi" w:eastAsia="Trebuchet MS" w:hAnsiTheme="minorHAnsi" w:cstheme="minorHAnsi"/>
          <w:b/>
          <w:color w:val="343433"/>
          <w:spacing w:val="-5"/>
          <w:sz w:val="28"/>
          <w:szCs w:val="28"/>
        </w:rPr>
        <w:t>t</w:t>
      </w:r>
      <w:r w:rsidRPr="00A54234">
        <w:rPr>
          <w:rFonts w:asciiTheme="minorHAnsi" w:eastAsia="Trebuchet MS" w:hAnsiTheme="minorHAnsi" w:cstheme="minorHAnsi"/>
          <w:b/>
          <w:color w:val="343433"/>
          <w:sz w:val="28"/>
          <w:szCs w:val="28"/>
        </w:rPr>
        <w:t>i</w:t>
      </w:r>
      <w:r w:rsidRPr="00A54234">
        <w:rPr>
          <w:rFonts w:asciiTheme="minorHAnsi" w:eastAsia="Trebuchet MS" w:hAnsiTheme="minorHAnsi" w:cstheme="minorHAnsi"/>
          <w:b/>
          <w:color w:val="343433"/>
          <w:spacing w:val="6"/>
          <w:sz w:val="28"/>
          <w:szCs w:val="28"/>
        </w:rPr>
        <w:t>o</w:t>
      </w:r>
      <w:r w:rsidRPr="00A54234">
        <w:rPr>
          <w:rFonts w:asciiTheme="minorHAnsi" w:eastAsia="Trebuchet MS" w:hAnsiTheme="minorHAnsi" w:cstheme="minorHAnsi"/>
          <w:b/>
          <w:color w:val="343433"/>
          <w:sz w:val="28"/>
          <w:szCs w:val="28"/>
        </w:rPr>
        <w:t>n</w:t>
      </w:r>
      <w:r w:rsidRPr="00A54234">
        <w:rPr>
          <w:rFonts w:asciiTheme="minorHAnsi" w:eastAsia="Trebuchet MS" w:hAnsiTheme="minorHAnsi" w:cstheme="minorHAnsi"/>
          <w:b/>
          <w:color w:val="343433"/>
          <w:spacing w:val="-3"/>
          <w:sz w:val="28"/>
          <w:szCs w:val="28"/>
        </w:rPr>
        <w:t xml:space="preserve"> </w:t>
      </w:r>
      <w:r w:rsidRPr="00A54234">
        <w:rPr>
          <w:rFonts w:asciiTheme="minorHAnsi" w:eastAsia="Trebuchet MS" w:hAnsiTheme="minorHAnsi" w:cstheme="minorHAnsi"/>
          <w:b/>
          <w:color w:val="343433"/>
          <w:spacing w:val="5"/>
          <w:sz w:val="28"/>
          <w:szCs w:val="28"/>
        </w:rPr>
        <w:t>D</w:t>
      </w:r>
      <w:r w:rsidRPr="00A54234">
        <w:rPr>
          <w:rFonts w:asciiTheme="minorHAnsi" w:eastAsia="Trebuchet MS" w:hAnsiTheme="minorHAnsi" w:cstheme="minorHAnsi"/>
          <w:b/>
          <w:color w:val="343433"/>
          <w:spacing w:val="4"/>
          <w:sz w:val="28"/>
          <w:szCs w:val="28"/>
        </w:rPr>
        <w:t>u</w:t>
      </w:r>
      <w:r w:rsidRPr="00A54234">
        <w:rPr>
          <w:rFonts w:asciiTheme="minorHAnsi" w:eastAsia="Trebuchet MS" w:hAnsiTheme="minorHAnsi" w:cstheme="minorHAnsi"/>
          <w:b/>
          <w:color w:val="343433"/>
          <w:spacing w:val="-5"/>
          <w:sz w:val="28"/>
          <w:szCs w:val="28"/>
        </w:rPr>
        <w:t>t</w:t>
      </w:r>
      <w:r w:rsidRPr="00A54234">
        <w:rPr>
          <w:rFonts w:asciiTheme="minorHAnsi" w:eastAsia="Trebuchet MS" w:hAnsiTheme="minorHAnsi" w:cstheme="minorHAnsi"/>
          <w:b/>
          <w:color w:val="343433"/>
          <w:sz w:val="28"/>
          <w:szCs w:val="28"/>
        </w:rPr>
        <w:t>i</w:t>
      </w:r>
      <w:r w:rsidRPr="00A54234">
        <w:rPr>
          <w:rFonts w:asciiTheme="minorHAnsi" w:eastAsia="Trebuchet MS" w:hAnsiTheme="minorHAnsi" w:cstheme="minorHAnsi"/>
          <w:b/>
          <w:color w:val="343433"/>
          <w:spacing w:val="-5"/>
          <w:sz w:val="28"/>
          <w:szCs w:val="28"/>
        </w:rPr>
        <w:t>e</w:t>
      </w:r>
      <w:r w:rsidRPr="00A54234">
        <w:rPr>
          <w:rFonts w:asciiTheme="minorHAnsi" w:eastAsia="Trebuchet MS" w:hAnsiTheme="minorHAnsi" w:cstheme="minorHAnsi"/>
          <w:b/>
          <w:color w:val="343433"/>
          <w:sz w:val="28"/>
          <w:szCs w:val="28"/>
        </w:rPr>
        <w:t>s</w:t>
      </w:r>
      <w:r w:rsidRPr="00A54234">
        <w:rPr>
          <w:rFonts w:asciiTheme="minorHAnsi" w:eastAsia="Trebuchet MS" w:hAnsiTheme="minorHAnsi" w:cstheme="minorHAnsi"/>
          <w:b/>
          <w:color w:val="343433"/>
          <w:spacing w:val="3"/>
          <w:sz w:val="28"/>
          <w:szCs w:val="28"/>
        </w:rPr>
        <w:t xml:space="preserve"> </w:t>
      </w:r>
      <w:r w:rsidRPr="00A54234">
        <w:rPr>
          <w:rFonts w:asciiTheme="minorHAnsi" w:eastAsia="Trebuchet MS" w:hAnsiTheme="minorHAnsi" w:cstheme="minorHAnsi"/>
          <w:b/>
          <w:color w:val="343433"/>
          <w:w w:val="98"/>
          <w:sz w:val="28"/>
          <w:szCs w:val="28"/>
        </w:rPr>
        <w:t>&amp;</w:t>
      </w:r>
      <w:r w:rsidRPr="00A54234">
        <w:rPr>
          <w:rFonts w:asciiTheme="minorHAnsi" w:eastAsia="Trebuchet MS" w:hAnsiTheme="minorHAnsi" w:cstheme="minorHAnsi"/>
          <w:b/>
          <w:color w:val="343433"/>
          <w:spacing w:val="-25"/>
          <w:w w:val="98"/>
          <w:sz w:val="28"/>
          <w:szCs w:val="28"/>
        </w:rPr>
        <w:t xml:space="preserve"> </w:t>
      </w:r>
      <w:r w:rsidRPr="00A54234">
        <w:rPr>
          <w:rFonts w:asciiTheme="minorHAnsi" w:eastAsia="Trebuchet MS" w:hAnsiTheme="minorHAnsi" w:cstheme="minorHAnsi"/>
          <w:b/>
          <w:color w:val="343433"/>
          <w:spacing w:val="7"/>
          <w:w w:val="106"/>
          <w:sz w:val="28"/>
          <w:szCs w:val="28"/>
        </w:rPr>
        <w:t>R</w:t>
      </w:r>
      <w:r w:rsidRPr="00A54234">
        <w:rPr>
          <w:rFonts w:asciiTheme="minorHAnsi" w:eastAsia="Trebuchet MS" w:hAnsiTheme="minorHAnsi" w:cstheme="minorHAnsi"/>
          <w:b/>
          <w:color w:val="343433"/>
          <w:spacing w:val="-5"/>
          <w:w w:val="99"/>
          <w:sz w:val="28"/>
          <w:szCs w:val="28"/>
        </w:rPr>
        <w:t>e</w:t>
      </w:r>
      <w:r w:rsidRPr="00A54234">
        <w:rPr>
          <w:rFonts w:asciiTheme="minorHAnsi" w:eastAsia="Trebuchet MS" w:hAnsiTheme="minorHAnsi" w:cstheme="minorHAnsi"/>
          <w:b/>
          <w:color w:val="343433"/>
          <w:spacing w:val="4"/>
          <w:w w:val="122"/>
          <w:sz w:val="28"/>
          <w:szCs w:val="28"/>
        </w:rPr>
        <w:t>s</w:t>
      </w:r>
      <w:r w:rsidRPr="00A54234">
        <w:rPr>
          <w:rFonts w:asciiTheme="minorHAnsi" w:eastAsia="Trebuchet MS" w:hAnsiTheme="minorHAnsi" w:cstheme="minorHAnsi"/>
          <w:b/>
          <w:color w:val="343433"/>
          <w:spacing w:val="3"/>
          <w:w w:val="103"/>
          <w:sz w:val="28"/>
          <w:szCs w:val="28"/>
        </w:rPr>
        <w:t>p</w:t>
      </w:r>
      <w:r w:rsidRPr="00A54234">
        <w:rPr>
          <w:rFonts w:asciiTheme="minorHAnsi" w:eastAsia="Trebuchet MS" w:hAnsiTheme="minorHAnsi" w:cstheme="minorHAnsi"/>
          <w:b/>
          <w:color w:val="343433"/>
          <w:spacing w:val="6"/>
          <w:w w:val="103"/>
          <w:sz w:val="28"/>
          <w:szCs w:val="28"/>
        </w:rPr>
        <w:t>o</w:t>
      </w:r>
      <w:r w:rsidRPr="00A54234">
        <w:rPr>
          <w:rFonts w:asciiTheme="minorHAnsi" w:eastAsia="Trebuchet MS" w:hAnsiTheme="minorHAnsi" w:cstheme="minorHAnsi"/>
          <w:b/>
          <w:color w:val="343433"/>
          <w:spacing w:val="4"/>
          <w:sz w:val="28"/>
          <w:szCs w:val="28"/>
        </w:rPr>
        <w:t>n</w:t>
      </w:r>
      <w:r w:rsidRPr="00A54234">
        <w:rPr>
          <w:rFonts w:asciiTheme="minorHAnsi" w:eastAsia="Trebuchet MS" w:hAnsiTheme="minorHAnsi" w:cstheme="minorHAnsi"/>
          <w:b/>
          <w:color w:val="343433"/>
          <w:spacing w:val="4"/>
          <w:w w:val="122"/>
          <w:sz w:val="28"/>
          <w:szCs w:val="28"/>
        </w:rPr>
        <w:t>s</w:t>
      </w:r>
      <w:r w:rsidRPr="00A54234">
        <w:rPr>
          <w:rFonts w:asciiTheme="minorHAnsi" w:eastAsia="Trebuchet MS" w:hAnsiTheme="minorHAnsi" w:cstheme="minorHAnsi"/>
          <w:b/>
          <w:color w:val="343433"/>
          <w:w w:val="99"/>
          <w:sz w:val="28"/>
          <w:szCs w:val="28"/>
        </w:rPr>
        <w:t>i</w:t>
      </w:r>
      <w:r w:rsidRPr="00A54234">
        <w:rPr>
          <w:rFonts w:asciiTheme="minorHAnsi" w:eastAsia="Trebuchet MS" w:hAnsiTheme="minorHAnsi" w:cstheme="minorHAnsi"/>
          <w:b/>
          <w:color w:val="343433"/>
          <w:spacing w:val="3"/>
          <w:w w:val="99"/>
          <w:sz w:val="28"/>
          <w:szCs w:val="28"/>
        </w:rPr>
        <w:t>b</w:t>
      </w:r>
      <w:r w:rsidRPr="00A54234">
        <w:rPr>
          <w:rFonts w:asciiTheme="minorHAnsi" w:eastAsia="Trebuchet MS" w:hAnsiTheme="minorHAnsi" w:cstheme="minorHAnsi"/>
          <w:b/>
          <w:color w:val="343433"/>
          <w:w w:val="97"/>
          <w:sz w:val="28"/>
          <w:szCs w:val="28"/>
        </w:rPr>
        <w:t>i</w:t>
      </w:r>
      <w:r w:rsidRPr="00A54234">
        <w:rPr>
          <w:rFonts w:asciiTheme="minorHAnsi" w:eastAsia="Trebuchet MS" w:hAnsiTheme="minorHAnsi" w:cstheme="minorHAnsi"/>
          <w:b/>
          <w:color w:val="343433"/>
          <w:spacing w:val="-7"/>
          <w:w w:val="97"/>
          <w:sz w:val="28"/>
          <w:szCs w:val="28"/>
        </w:rPr>
        <w:t>l</w:t>
      </w:r>
      <w:r w:rsidRPr="00A54234">
        <w:rPr>
          <w:rFonts w:asciiTheme="minorHAnsi" w:eastAsia="Trebuchet MS" w:hAnsiTheme="minorHAnsi" w:cstheme="minorHAnsi"/>
          <w:b/>
          <w:color w:val="343433"/>
          <w:w w:val="91"/>
          <w:sz w:val="28"/>
          <w:szCs w:val="28"/>
        </w:rPr>
        <w:t>i</w:t>
      </w:r>
      <w:r w:rsidRPr="00A54234">
        <w:rPr>
          <w:rFonts w:asciiTheme="minorHAnsi" w:eastAsia="Trebuchet MS" w:hAnsiTheme="minorHAnsi" w:cstheme="minorHAnsi"/>
          <w:b/>
          <w:color w:val="343433"/>
          <w:spacing w:val="-5"/>
          <w:w w:val="91"/>
          <w:sz w:val="28"/>
          <w:szCs w:val="28"/>
        </w:rPr>
        <w:t>t</w:t>
      </w:r>
      <w:r w:rsidRPr="00A54234">
        <w:rPr>
          <w:rFonts w:asciiTheme="minorHAnsi" w:eastAsia="Trebuchet MS" w:hAnsiTheme="minorHAnsi" w:cstheme="minorHAnsi"/>
          <w:b/>
          <w:color w:val="343433"/>
          <w:w w:val="96"/>
          <w:sz w:val="28"/>
          <w:szCs w:val="28"/>
        </w:rPr>
        <w:t>i</w:t>
      </w:r>
      <w:r w:rsidRPr="00A54234">
        <w:rPr>
          <w:rFonts w:asciiTheme="minorHAnsi" w:eastAsia="Trebuchet MS" w:hAnsiTheme="minorHAnsi" w:cstheme="minorHAnsi"/>
          <w:b/>
          <w:color w:val="343433"/>
          <w:spacing w:val="-5"/>
          <w:w w:val="96"/>
          <w:sz w:val="28"/>
          <w:szCs w:val="28"/>
        </w:rPr>
        <w:t>e</w:t>
      </w:r>
      <w:r w:rsidRPr="00A54234">
        <w:rPr>
          <w:rFonts w:asciiTheme="minorHAnsi" w:eastAsia="Trebuchet MS" w:hAnsiTheme="minorHAnsi" w:cstheme="minorHAnsi"/>
          <w:b/>
          <w:color w:val="343433"/>
          <w:w w:val="122"/>
          <w:sz w:val="28"/>
          <w:szCs w:val="28"/>
        </w:rPr>
        <w:t>s</w:t>
      </w:r>
    </w:p>
    <w:p w14:paraId="1BDDAC91" w14:textId="351860CE" w:rsidR="001F3972" w:rsidRPr="007520A2" w:rsidRDefault="007E335C" w:rsidP="007520A2">
      <w:pPr>
        <w:spacing w:line="260" w:lineRule="exact"/>
        <w:ind w:left="102"/>
        <w:rPr>
          <w:rFonts w:asciiTheme="minorHAnsi" w:eastAsia="Calibri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i/>
          <w:color w:val="343433"/>
          <w:spacing w:val="-3"/>
          <w:sz w:val="28"/>
          <w:szCs w:val="28"/>
        </w:rPr>
        <w:t>T</w:t>
      </w:r>
      <w:r w:rsidRPr="00A54234">
        <w:rPr>
          <w:rFonts w:asciiTheme="minorHAnsi" w:eastAsia="Calibri" w:hAnsiTheme="minorHAnsi" w:cstheme="minorHAnsi"/>
          <w:i/>
          <w:color w:val="343433"/>
          <w:spacing w:val="-4"/>
          <w:sz w:val="28"/>
          <w:szCs w:val="28"/>
        </w:rPr>
        <w:t>h</w:t>
      </w:r>
      <w:r w:rsidRPr="00A54234">
        <w:rPr>
          <w:rFonts w:asciiTheme="minorHAnsi" w:eastAsia="Calibri" w:hAnsiTheme="minorHAnsi" w:cstheme="minorHAnsi"/>
          <w:i/>
          <w:color w:val="343433"/>
          <w:sz w:val="28"/>
          <w:szCs w:val="28"/>
        </w:rPr>
        <w:t>e</w:t>
      </w:r>
      <w:r w:rsidRPr="00A54234">
        <w:rPr>
          <w:rFonts w:asciiTheme="minorHAnsi" w:eastAsia="Calibri" w:hAnsiTheme="minorHAnsi" w:cstheme="minorHAnsi"/>
          <w:i/>
          <w:color w:val="343433"/>
          <w:spacing w:val="19"/>
          <w:sz w:val="28"/>
          <w:szCs w:val="28"/>
        </w:rPr>
        <w:t xml:space="preserve"> </w:t>
      </w:r>
      <w:r w:rsidRPr="00A54234">
        <w:rPr>
          <w:rFonts w:asciiTheme="minorHAnsi" w:eastAsia="Calibri" w:hAnsiTheme="minorHAnsi" w:cstheme="minorHAnsi"/>
          <w:i/>
          <w:color w:val="343433"/>
          <w:spacing w:val="-5"/>
          <w:sz w:val="28"/>
          <w:szCs w:val="28"/>
        </w:rPr>
        <w:t>f</w:t>
      </w:r>
      <w:r w:rsidRPr="00A54234">
        <w:rPr>
          <w:rFonts w:asciiTheme="minorHAnsi" w:eastAsia="Calibri" w:hAnsiTheme="minorHAnsi" w:cstheme="minorHAnsi"/>
          <w:i/>
          <w:color w:val="343433"/>
          <w:spacing w:val="-4"/>
          <w:sz w:val="28"/>
          <w:szCs w:val="28"/>
        </w:rPr>
        <w:t>o</w:t>
      </w:r>
      <w:r w:rsidRPr="00A54234">
        <w:rPr>
          <w:rFonts w:asciiTheme="minorHAnsi" w:eastAsia="Calibri" w:hAnsiTheme="minorHAnsi" w:cstheme="minorHAnsi"/>
          <w:i/>
          <w:color w:val="343433"/>
          <w:spacing w:val="1"/>
          <w:sz w:val="28"/>
          <w:szCs w:val="28"/>
        </w:rPr>
        <w:t>ll</w:t>
      </w:r>
      <w:r w:rsidRPr="00A54234">
        <w:rPr>
          <w:rFonts w:asciiTheme="minorHAnsi" w:eastAsia="Calibri" w:hAnsiTheme="minorHAnsi" w:cstheme="minorHAnsi"/>
          <w:i/>
          <w:color w:val="343433"/>
          <w:spacing w:val="-4"/>
          <w:sz w:val="28"/>
          <w:szCs w:val="28"/>
        </w:rPr>
        <w:t>o</w:t>
      </w:r>
      <w:r w:rsidRPr="00A54234">
        <w:rPr>
          <w:rFonts w:asciiTheme="minorHAnsi" w:eastAsia="Calibri" w:hAnsiTheme="minorHAnsi" w:cstheme="minorHAnsi"/>
          <w:i/>
          <w:color w:val="343433"/>
          <w:spacing w:val="3"/>
          <w:sz w:val="28"/>
          <w:szCs w:val="28"/>
        </w:rPr>
        <w:t>w</w:t>
      </w:r>
      <w:r w:rsidRPr="00A54234">
        <w:rPr>
          <w:rFonts w:asciiTheme="minorHAnsi" w:eastAsia="Calibri" w:hAnsiTheme="minorHAnsi" w:cstheme="minorHAnsi"/>
          <w:i/>
          <w:color w:val="343433"/>
          <w:spacing w:val="8"/>
          <w:sz w:val="28"/>
          <w:szCs w:val="28"/>
        </w:rPr>
        <w:t>i</w:t>
      </w:r>
      <w:r w:rsidRPr="00A54234">
        <w:rPr>
          <w:rFonts w:asciiTheme="minorHAnsi" w:eastAsia="Calibri" w:hAnsiTheme="minorHAnsi" w:cstheme="minorHAnsi"/>
          <w:i/>
          <w:color w:val="343433"/>
          <w:spacing w:val="-4"/>
          <w:sz w:val="28"/>
          <w:szCs w:val="28"/>
        </w:rPr>
        <w:t>n</w:t>
      </w:r>
      <w:r w:rsidRPr="00A54234">
        <w:rPr>
          <w:rFonts w:asciiTheme="minorHAnsi" w:eastAsia="Calibri" w:hAnsiTheme="minorHAnsi" w:cstheme="minorHAnsi"/>
          <w:i/>
          <w:color w:val="343433"/>
          <w:sz w:val="28"/>
          <w:szCs w:val="28"/>
        </w:rPr>
        <w:t>g</w:t>
      </w:r>
      <w:r w:rsidRPr="00A54234">
        <w:rPr>
          <w:rFonts w:asciiTheme="minorHAnsi" w:eastAsia="Calibri" w:hAnsiTheme="minorHAnsi" w:cstheme="minorHAnsi"/>
          <w:i/>
          <w:color w:val="343433"/>
          <w:spacing w:val="38"/>
          <w:sz w:val="28"/>
          <w:szCs w:val="28"/>
        </w:rPr>
        <w:t xml:space="preserve"> </w:t>
      </w:r>
      <w:r w:rsidRPr="00A54234">
        <w:rPr>
          <w:rFonts w:asciiTheme="minorHAnsi" w:eastAsia="Calibri" w:hAnsiTheme="minorHAnsi" w:cstheme="minorHAnsi"/>
          <w:i/>
          <w:color w:val="343433"/>
          <w:spacing w:val="-5"/>
          <w:w w:val="109"/>
          <w:sz w:val="28"/>
          <w:szCs w:val="28"/>
        </w:rPr>
        <w:t>s</w:t>
      </w:r>
      <w:r w:rsidRPr="00A54234">
        <w:rPr>
          <w:rFonts w:asciiTheme="minorHAnsi" w:eastAsia="Calibri" w:hAnsiTheme="minorHAnsi" w:cstheme="minorHAnsi"/>
          <w:i/>
          <w:color w:val="343433"/>
          <w:spacing w:val="4"/>
          <w:w w:val="109"/>
          <w:sz w:val="28"/>
          <w:szCs w:val="28"/>
        </w:rPr>
        <w:t>t</w:t>
      </w:r>
      <w:r w:rsidRPr="00A54234">
        <w:rPr>
          <w:rFonts w:asciiTheme="minorHAnsi" w:eastAsia="Calibri" w:hAnsiTheme="minorHAnsi" w:cstheme="minorHAnsi"/>
          <w:i/>
          <w:color w:val="343433"/>
          <w:w w:val="109"/>
          <w:sz w:val="28"/>
          <w:szCs w:val="28"/>
        </w:rPr>
        <w:t>a</w:t>
      </w:r>
      <w:r w:rsidRPr="00A54234">
        <w:rPr>
          <w:rFonts w:asciiTheme="minorHAnsi" w:eastAsia="Calibri" w:hAnsiTheme="minorHAnsi" w:cstheme="minorHAnsi"/>
          <w:i/>
          <w:color w:val="343433"/>
          <w:spacing w:val="5"/>
          <w:w w:val="109"/>
          <w:sz w:val="28"/>
          <w:szCs w:val="28"/>
        </w:rPr>
        <w:t>t</w:t>
      </w:r>
      <w:r w:rsidRPr="00A54234">
        <w:rPr>
          <w:rFonts w:asciiTheme="minorHAnsi" w:eastAsia="Calibri" w:hAnsiTheme="minorHAnsi" w:cstheme="minorHAnsi"/>
          <w:i/>
          <w:color w:val="343433"/>
          <w:w w:val="109"/>
          <w:sz w:val="28"/>
          <w:szCs w:val="28"/>
        </w:rPr>
        <w:t>e</w:t>
      </w:r>
      <w:r w:rsidRPr="00A54234">
        <w:rPr>
          <w:rFonts w:asciiTheme="minorHAnsi" w:eastAsia="Calibri" w:hAnsiTheme="minorHAnsi" w:cstheme="minorHAnsi"/>
          <w:i/>
          <w:color w:val="343433"/>
          <w:spacing w:val="3"/>
          <w:w w:val="109"/>
          <w:sz w:val="28"/>
          <w:szCs w:val="28"/>
        </w:rPr>
        <w:t>m</w:t>
      </w:r>
      <w:r w:rsidRPr="00A54234">
        <w:rPr>
          <w:rFonts w:asciiTheme="minorHAnsi" w:eastAsia="Calibri" w:hAnsiTheme="minorHAnsi" w:cstheme="minorHAnsi"/>
          <w:i/>
          <w:color w:val="343433"/>
          <w:w w:val="109"/>
          <w:sz w:val="28"/>
          <w:szCs w:val="28"/>
        </w:rPr>
        <w:t>e</w:t>
      </w:r>
      <w:r w:rsidRPr="00A54234">
        <w:rPr>
          <w:rFonts w:asciiTheme="minorHAnsi" w:eastAsia="Calibri" w:hAnsiTheme="minorHAnsi" w:cstheme="minorHAnsi"/>
          <w:i/>
          <w:color w:val="343433"/>
          <w:spacing w:val="-4"/>
          <w:w w:val="109"/>
          <w:sz w:val="28"/>
          <w:szCs w:val="28"/>
        </w:rPr>
        <w:t>n</w:t>
      </w:r>
      <w:r w:rsidRPr="00A54234">
        <w:rPr>
          <w:rFonts w:asciiTheme="minorHAnsi" w:eastAsia="Calibri" w:hAnsiTheme="minorHAnsi" w:cstheme="minorHAnsi"/>
          <w:i/>
          <w:color w:val="343433"/>
          <w:spacing w:val="4"/>
          <w:w w:val="109"/>
          <w:sz w:val="28"/>
          <w:szCs w:val="28"/>
        </w:rPr>
        <w:t>t</w:t>
      </w:r>
      <w:r w:rsidRPr="00A54234">
        <w:rPr>
          <w:rFonts w:asciiTheme="minorHAnsi" w:eastAsia="Calibri" w:hAnsiTheme="minorHAnsi" w:cstheme="minorHAnsi"/>
          <w:i/>
          <w:color w:val="343433"/>
          <w:w w:val="109"/>
          <w:sz w:val="28"/>
          <w:szCs w:val="28"/>
        </w:rPr>
        <w:t>s</w:t>
      </w:r>
      <w:r w:rsidRPr="00A54234">
        <w:rPr>
          <w:rFonts w:asciiTheme="minorHAnsi" w:eastAsia="Calibri" w:hAnsiTheme="minorHAnsi" w:cstheme="minorHAnsi"/>
          <w:i/>
          <w:color w:val="343433"/>
          <w:spacing w:val="-10"/>
          <w:w w:val="109"/>
          <w:sz w:val="28"/>
          <w:szCs w:val="28"/>
        </w:rPr>
        <w:t xml:space="preserve"> </w:t>
      </w:r>
      <w:r w:rsidRPr="00A54234">
        <w:rPr>
          <w:rFonts w:asciiTheme="minorHAnsi" w:eastAsia="Calibri" w:hAnsiTheme="minorHAnsi" w:cstheme="minorHAnsi"/>
          <w:i/>
          <w:color w:val="343433"/>
          <w:sz w:val="28"/>
          <w:szCs w:val="28"/>
        </w:rPr>
        <w:t>are</w:t>
      </w:r>
      <w:r w:rsidRPr="00A54234">
        <w:rPr>
          <w:rFonts w:asciiTheme="minorHAnsi" w:eastAsia="Calibri" w:hAnsiTheme="minorHAnsi" w:cstheme="minorHAnsi"/>
          <w:i/>
          <w:color w:val="343433"/>
          <w:spacing w:val="15"/>
          <w:sz w:val="28"/>
          <w:szCs w:val="28"/>
        </w:rPr>
        <w:t xml:space="preserve"> </w:t>
      </w:r>
      <w:r w:rsidRPr="00A54234">
        <w:rPr>
          <w:rFonts w:asciiTheme="minorHAnsi" w:eastAsia="Calibri" w:hAnsiTheme="minorHAnsi" w:cstheme="minorHAnsi"/>
          <w:i/>
          <w:color w:val="343433"/>
          <w:spacing w:val="9"/>
          <w:w w:val="108"/>
          <w:sz w:val="28"/>
          <w:szCs w:val="28"/>
        </w:rPr>
        <w:t>i</w:t>
      </w:r>
      <w:r w:rsidRPr="00A54234">
        <w:rPr>
          <w:rFonts w:asciiTheme="minorHAnsi" w:eastAsia="Calibri" w:hAnsiTheme="minorHAnsi" w:cstheme="minorHAnsi"/>
          <w:i/>
          <w:color w:val="343433"/>
          <w:spacing w:val="-4"/>
          <w:w w:val="108"/>
          <w:sz w:val="28"/>
          <w:szCs w:val="28"/>
        </w:rPr>
        <w:t>n</w:t>
      </w:r>
      <w:r w:rsidRPr="00A54234">
        <w:rPr>
          <w:rFonts w:asciiTheme="minorHAnsi" w:eastAsia="Calibri" w:hAnsiTheme="minorHAnsi" w:cstheme="minorHAnsi"/>
          <w:i/>
          <w:color w:val="343433"/>
          <w:spacing w:val="4"/>
          <w:w w:val="108"/>
          <w:sz w:val="28"/>
          <w:szCs w:val="28"/>
        </w:rPr>
        <w:t>t</w:t>
      </w:r>
      <w:r w:rsidRPr="00A54234">
        <w:rPr>
          <w:rFonts w:asciiTheme="minorHAnsi" w:eastAsia="Calibri" w:hAnsiTheme="minorHAnsi" w:cstheme="minorHAnsi"/>
          <w:i/>
          <w:color w:val="343433"/>
          <w:w w:val="108"/>
          <w:sz w:val="28"/>
          <w:szCs w:val="28"/>
        </w:rPr>
        <w:t>e</w:t>
      </w:r>
      <w:r w:rsidRPr="00A54234">
        <w:rPr>
          <w:rFonts w:asciiTheme="minorHAnsi" w:eastAsia="Calibri" w:hAnsiTheme="minorHAnsi" w:cstheme="minorHAnsi"/>
          <w:i/>
          <w:color w:val="343433"/>
          <w:spacing w:val="-4"/>
          <w:w w:val="108"/>
          <w:sz w:val="28"/>
          <w:szCs w:val="28"/>
        </w:rPr>
        <w:t>n</w:t>
      </w:r>
      <w:r w:rsidRPr="00A54234">
        <w:rPr>
          <w:rFonts w:asciiTheme="minorHAnsi" w:eastAsia="Calibri" w:hAnsiTheme="minorHAnsi" w:cstheme="minorHAnsi"/>
          <w:i/>
          <w:color w:val="343433"/>
          <w:spacing w:val="-6"/>
          <w:w w:val="108"/>
          <w:sz w:val="28"/>
          <w:szCs w:val="28"/>
        </w:rPr>
        <w:t>d</w:t>
      </w:r>
      <w:r w:rsidRPr="00A54234">
        <w:rPr>
          <w:rFonts w:asciiTheme="minorHAnsi" w:eastAsia="Calibri" w:hAnsiTheme="minorHAnsi" w:cstheme="minorHAnsi"/>
          <w:i/>
          <w:color w:val="343433"/>
          <w:w w:val="108"/>
          <w:sz w:val="28"/>
          <w:szCs w:val="28"/>
        </w:rPr>
        <w:t>ed</w:t>
      </w:r>
      <w:r w:rsidRPr="00A54234">
        <w:rPr>
          <w:rFonts w:asciiTheme="minorHAnsi" w:eastAsia="Calibri" w:hAnsiTheme="minorHAnsi" w:cstheme="minorHAnsi"/>
          <w:i/>
          <w:color w:val="343433"/>
          <w:spacing w:val="-9"/>
          <w:w w:val="108"/>
          <w:sz w:val="28"/>
          <w:szCs w:val="28"/>
        </w:rPr>
        <w:t xml:space="preserve"> </w:t>
      </w:r>
      <w:r w:rsidRPr="00A54234">
        <w:rPr>
          <w:rFonts w:asciiTheme="minorHAnsi" w:eastAsia="Calibri" w:hAnsiTheme="minorHAnsi" w:cstheme="minorHAnsi"/>
          <w:i/>
          <w:color w:val="343433"/>
          <w:spacing w:val="3"/>
          <w:sz w:val="28"/>
          <w:szCs w:val="28"/>
        </w:rPr>
        <w:t>t</w:t>
      </w:r>
      <w:r w:rsidRPr="00A54234">
        <w:rPr>
          <w:rFonts w:asciiTheme="minorHAnsi" w:eastAsia="Calibri" w:hAnsiTheme="minorHAnsi" w:cstheme="minorHAnsi"/>
          <w:i/>
          <w:color w:val="343433"/>
          <w:sz w:val="28"/>
          <w:szCs w:val="28"/>
        </w:rPr>
        <w:t>o</w:t>
      </w:r>
      <w:r w:rsidRPr="00A54234">
        <w:rPr>
          <w:rFonts w:asciiTheme="minorHAnsi" w:eastAsia="Calibri" w:hAnsiTheme="minorHAnsi" w:cstheme="minorHAnsi"/>
          <w:i/>
          <w:color w:val="343433"/>
          <w:spacing w:val="-4"/>
          <w:sz w:val="28"/>
          <w:szCs w:val="28"/>
        </w:rPr>
        <w:t xml:space="preserve"> </w:t>
      </w:r>
      <w:r w:rsidRPr="00A54234">
        <w:rPr>
          <w:rFonts w:asciiTheme="minorHAnsi" w:eastAsia="Calibri" w:hAnsiTheme="minorHAnsi" w:cstheme="minorHAnsi"/>
          <w:i/>
          <w:color w:val="343433"/>
          <w:spacing w:val="-8"/>
          <w:w w:val="114"/>
          <w:sz w:val="28"/>
          <w:szCs w:val="28"/>
        </w:rPr>
        <w:t>d</w:t>
      </w:r>
      <w:r w:rsidRPr="00A54234">
        <w:rPr>
          <w:rFonts w:asciiTheme="minorHAnsi" w:eastAsia="Calibri" w:hAnsiTheme="minorHAnsi" w:cstheme="minorHAnsi"/>
          <w:i/>
          <w:color w:val="343433"/>
          <w:w w:val="114"/>
          <w:sz w:val="28"/>
          <w:szCs w:val="28"/>
        </w:rPr>
        <w:t>e</w:t>
      </w:r>
      <w:r w:rsidRPr="00A54234">
        <w:rPr>
          <w:rFonts w:asciiTheme="minorHAnsi" w:eastAsia="Calibri" w:hAnsiTheme="minorHAnsi" w:cstheme="minorHAnsi"/>
          <w:i/>
          <w:color w:val="343433"/>
          <w:spacing w:val="-5"/>
          <w:w w:val="114"/>
          <w:sz w:val="28"/>
          <w:szCs w:val="28"/>
        </w:rPr>
        <w:t>s</w:t>
      </w:r>
      <w:r w:rsidRPr="00A54234">
        <w:rPr>
          <w:rFonts w:asciiTheme="minorHAnsi" w:eastAsia="Calibri" w:hAnsiTheme="minorHAnsi" w:cstheme="minorHAnsi"/>
          <w:i/>
          <w:color w:val="343433"/>
          <w:w w:val="114"/>
          <w:sz w:val="28"/>
          <w:szCs w:val="28"/>
        </w:rPr>
        <w:t>cr</w:t>
      </w:r>
      <w:r w:rsidRPr="00A54234">
        <w:rPr>
          <w:rFonts w:asciiTheme="minorHAnsi" w:eastAsia="Calibri" w:hAnsiTheme="minorHAnsi" w:cstheme="minorHAnsi"/>
          <w:i/>
          <w:color w:val="343433"/>
          <w:spacing w:val="9"/>
          <w:w w:val="114"/>
          <w:sz w:val="28"/>
          <w:szCs w:val="28"/>
        </w:rPr>
        <w:t>i</w:t>
      </w:r>
      <w:r w:rsidRPr="00A54234">
        <w:rPr>
          <w:rFonts w:asciiTheme="minorHAnsi" w:eastAsia="Calibri" w:hAnsiTheme="minorHAnsi" w:cstheme="minorHAnsi"/>
          <w:i/>
          <w:color w:val="343433"/>
          <w:spacing w:val="-7"/>
          <w:w w:val="114"/>
          <w:sz w:val="28"/>
          <w:szCs w:val="28"/>
        </w:rPr>
        <w:t>b</w:t>
      </w:r>
      <w:r w:rsidRPr="00A54234">
        <w:rPr>
          <w:rFonts w:asciiTheme="minorHAnsi" w:eastAsia="Calibri" w:hAnsiTheme="minorHAnsi" w:cstheme="minorHAnsi"/>
          <w:i/>
          <w:color w:val="343433"/>
          <w:w w:val="114"/>
          <w:sz w:val="28"/>
          <w:szCs w:val="28"/>
        </w:rPr>
        <w:t>e</w:t>
      </w:r>
      <w:r w:rsidRPr="00A54234">
        <w:rPr>
          <w:rFonts w:asciiTheme="minorHAnsi" w:eastAsia="Calibri" w:hAnsiTheme="minorHAnsi" w:cstheme="minorHAnsi"/>
          <w:i/>
          <w:color w:val="343433"/>
          <w:spacing w:val="-11"/>
          <w:w w:val="114"/>
          <w:sz w:val="28"/>
          <w:szCs w:val="28"/>
        </w:rPr>
        <w:t xml:space="preserve"> </w:t>
      </w:r>
      <w:r w:rsidRPr="00A54234">
        <w:rPr>
          <w:rFonts w:asciiTheme="minorHAnsi" w:eastAsia="Calibri" w:hAnsiTheme="minorHAnsi" w:cstheme="minorHAnsi"/>
          <w:i/>
          <w:color w:val="343433"/>
          <w:spacing w:val="3"/>
          <w:sz w:val="28"/>
          <w:szCs w:val="28"/>
        </w:rPr>
        <w:t>t</w:t>
      </w:r>
      <w:r w:rsidRPr="00A54234">
        <w:rPr>
          <w:rFonts w:asciiTheme="minorHAnsi" w:eastAsia="Calibri" w:hAnsiTheme="minorHAnsi" w:cstheme="minorHAnsi"/>
          <w:i/>
          <w:color w:val="343433"/>
          <w:spacing w:val="-4"/>
          <w:sz w:val="28"/>
          <w:szCs w:val="28"/>
        </w:rPr>
        <w:t>h</w:t>
      </w:r>
      <w:r w:rsidRPr="00A54234">
        <w:rPr>
          <w:rFonts w:asciiTheme="minorHAnsi" w:eastAsia="Calibri" w:hAnsiTheme="minorHAnsi" w:cstheme="minorHAnsi"/>
          <w:i/>
          <w:color w:val="343433"/>
          <w:sz w:val="28"/>
          <w:szCs w:val="28"/>
        </w:rPr>
        <w:t>e</w:t>
      </w:r>
      <w:r w:rsidRPr="00A54234">
        <w:rPr>
          <w:rFonts w:asciiTheme="minorHAnsi" w:eastAsia="Calibri" w:hAnsiTheme="minorHAnsi" w:cstheme="minorHAnsi"/>
          <w:i/>
          <w:color w:val="343433"/>
          <w:spacing w:val="15"/>
          <w:sz w:val="28"/>
          <w:szCs w:val="28"/>
        </w:rPr>
        <w:t xml:space="preserve"> </w:t>
      </w:r>
      <w:r w:rsidRPr="00A54234">
        <w:rPr>
          <w:rFonts w:asciiTheme="minorHAnsi" w:eastAsia="Calibri" w:hAnsiTheme="minorHAnsi" w:cstheme="minorHAnsi"/>
          <w:i/>
          <w:color w:val="343433"/>
          <w:spacing w:val="-5"/>
          <w:sz w:val="28"/>
          <w:szCs w:val="28"/>
        </w:rPr>
        <w:t>g</w:t>
      </w:r>
      <w:r w:rsidRPr="00A54234">
        <w:rPr>
          <w:rFonts w:asciiTheme="minorHAnsi" w:eastAsia="Calibri" w:hAnsiTheme="minorHAnsi" w:cstheme="minorHAnsi"/>
          <w:i/>
          <w:color w:val="343433"/>
          <w:sz w:val="28"/>
          <w:szCs w:val="28"/>
        </w:rPr>
        <w:t>e</w:t>
      </w:r>
      <w:r w:rsidRPr="00A54234">
        <w:rPr>
          <w:rFonts w:asciiTheme="minorHAnsi" w:eastAsia="Calibri" w:hAnsiTheme="minorHAnsi" w:cstheme="minorHAnsi"/>
          <w:i/>
          <w:color w:val="343433"/>
          <w:spacing w:val="-4"/>
          <w:sz w:val="28"/>
          <w:szCs w:val="28"/>
        </w:rPr>
        <w:t>n</w:t>
      </w:r>
      <w:r w:rsidRPr="00A54234">
        <w:rPr>
          <w:rFonts w:asciiTheme="minorHAnsi" w:eastAsia="Calibri" w:hAnsiTheme="minorHAnsi" w:cstheme="minorHAnsi"/>
          <w:i/>
          <w:color w:val="343433"/>
          <w:sz w:val="28"/>
          <w:szCs w:val="28"/>
        </w:rPr>
        <w:t>eral</w:t>
      </w:r>
      <w:r w:rsidRPr="00A54234">
        <w:rPr>
          <w:rFonts w:asciiTheme="minorHAnsi" w:eastAsia="Calibri" w:hAnsiTheme="minorHAnsi" w:cstheme="minorHAnsi"/>
          <w:i/>
          <w:color w:val="343433"/>
          <w:spacing w:val="44"/>
          <w:sz w:val="28"/>
          <w:szCs w:val="28"/>
        </w:rPr>
        <w:t xml:space="preserve"> </w:t>
      </w:r>
      <w:r w:rsidRPr="00A54234">
        <w:rPr>
          <w:rFonts w:asciiTheme="minorHAnsi" w:eastAsia="Calibri" w:hAnsiTheme="minorHAnsi" w:cstheme="minorHAnsi"/>
          <w:i/>
          <w:color w:val="343433"/>
          <w:spacing w:val="-5"/>
          <w:sz w:val="28"/>
          <w:szCs w:val="28"/>
        </w:rPr>
        <w:t>n</w:t>
      </w:r>
      <w:r w:rsidRPr="00A54234">
        <w:rPr>
          <w:rFonts w:asciiTheme="minorHAnsi" w:eastAsia="Calibri" w:hAnsiTheme="minorHAnsi" w:cstheme="minorHAnsi"/>
          <w:i/>
          <w:color w:val="343433"/>
          <w:sz w:val="28"/>
          <w:szCs w:val="28"/>
        </w:rPr>
        <w:t>a</w:t>
      </w:r>
      <w:r w:rsidRPr="00A54234">
        <w:rPr>
          <w:rFonts w:asciiTheme="minorHAnsi" w:eastAsia="Calibri" w:hAnsiTheme="minorHAnsi" w:cstheme="minorHAnsi"/>
          <w:i/>
          <w:color w:val="343433"/>
          <w:spacing w:val="5"/>
          <w:sz w:val="28"/>
          <w:szCs w:val="28"/>
        </w:rPr>
        <w:t>t</w:t>
      </w:r>
      <w:r w:rsidRPr="00A54234">
        <w:rPr>
          <w:rFonts w:asciiTheme="minorHAnsi" w:eastAsia="Calibri" w:hAnsiTheme="minorHAnsi" w:cstheme="minorHAnsi"/>
          <w:i/>
          <w:color w:val="343433"/>
          <w:spacing w:val="-4"/>
          <w:sz w:val="28"/>
          <w:szCs w:val="28"/>
        </w:rPr>
        <w:t>u</w:t>
      </w:r>
      <w:r w:rsidRPr="00A54234">
        <w:rPr>
          <w:rFonts w:asciiTheme="minorHAnsi" w:eastAsia="Calibri" w:hAnsiTheme="minorHAnsi" w:cstheme="minorHAnsi"/>
          <w:i/>
          <w:color w:val="343433"/>
          <w:sz w:val="28"/>
          <w:szCs w:val="28"/>
        </w:rPr>
        <w:t>re</w:t>
      </w:r>
      <w:r w:rsidRPr="00A54234">
        <w:rPr>
          <w:rFonts w:asciiTheme="minorHAnsi" w:eastAsia="Calibri" w:hAnsiTheme="minorHAnsi" w:cstheme="minorHAnsi"/>
          <w:i/>
          <w:color w:val="343433"/>
          <w:spacing w:val="30"/>
          <w:sz w:val="28"/>
          <w:szCs w:val="28"/>
        </w:rPr>
        <w:t xml:space="preserve"> </w:t>
      </w:r>
      <w:r w:rsidRPr="00A54234">
        <w:rPr>
          <w:rFonts w:asciiTheme="minorHAnsi" w:eastAsia="Calibri" w:hAnsiTheme="minorHAnsi" w:cstheme="minorHAnsi"/>
          <w:i/>
          <w:color w:val="343433"/>
          <w:sz w:val="28"/>
          <w:szCs w:val="28"/>
        </w:rPr>
        <w:t>a</w:t>
      </w:r>
      <w:r w:rsidRPr="00A54234">
        <w:rPr>
          <w:rFonts w:asciiTheme="minorHAnsi" w:eastAsia="Calibri" w:hAnsiTheme="minorHAnsi" w:cstheme="minorHAnsi"/>
          <w:i/>
          <w:color w:val="343433"/>
          <w:spacing w:val="-4"/>
          <w:sz w:val="28"/>
          <w:szCs w:val="28"/>
        </w:rPr>
        <w:t>n</w:t>
      </w:r>
      <w:r w:rsidRPr="00A54234">
        <w:rPr>
          <w:rFonts w:asciiTheme="minorHAnsi" w:eastAsia="Calibri" w:hAnsiTheme="minorHAnsi" w:cstheme="minorHAnsi"/>
          <w:i/>
          <w:color w:val="343433"/>
          <w:sz w:val="28"/>
          <w:szCs w:val="28"/>
        </w:rPr>
        <w:t>d</w:t>
      </w:r>
      <w:r w:rsidRPr="00A54234">
        <w:rPr>
          <w:rFonts w:asciiTheme="minorHAnsi" w:eastAsia="Calibri" w:hAnsiTheme="minorHAnsi" w:cstheme="minorHAnsi"/>
          <w:i/>
          <w:color w:val="343433"/>
          <w:spacing w:val="17"/>
          <w:sz w:val="28"/>
          <w:szCs w:val="28"/>
        </w:rPr>
        <w:t xml:space="preserve"> </w:t>
      </w:r>
      <w:r w:rsidRPr="00A54234">
        <w:rPr>
          <w:rFonts w:asciiTheme="minorHAnsi" w:eastAsia="Calibri" w:hAnsiTheme="minorHAnsi" w:cstheme="minorHAnsi"/>
          <w:i/>
          <w:color w:val="343433"/>
          <w:spacing w:val="1"/>
          <w:sz w:val="28"/>
          <w:szCs w:val="28"/>
        </w:rPr>
        <w:t>l</w:t>
      </w:r>
      <w:r w:rsidRPr="00A54234">
        <w:rPr>
          <w:rFonts w:asciiTheme="minorHAnsi" w:eastAsia="Calibri" w:hAnsiTheme="minorHAnsi" w:cstheme="minorHAnsi"/>
          <w:i/>
          <w:color w:val="343433"/>
          <w:sz w:val="28"/>
          <w:szCs w:val="28"/>
        </w:rPr>
        <w:t>e</w:t>
      </w:r>
      <w:r w:rsidRPr="00A54234">
        <w:rPr>
          <w:rFonts w:asciiTheme="minorHAnsi" w:eastAsia="Calibri" w:hAnsiTheme="minorHAnsi" w:cstheme="minorHAnsi"/>
          <w:i/>
          <w:color w:val="343433"/>
          <w:spacing w:val="3"/>
          <w:sz w:val="28"/>
          <w:szCs w:val="28"/>
        </w:rPr>
        <w:t>v</w:t>
      </w:r>
      <w:r w:rsidRPr="00A54234">
        <w:rPr>
          <w:rFonts w:asciiTheme="minorHAnsi" w:eastAsia="Calibri" w:hAnsiTheme="minorHAnsi" w:cstheme="minorHAnsi"/>
          <w:i/>
          <w:color w:val="343433"/>
          <w:sz w:val="28"/>
          <w:szCs w:val="28"/>
        </w:rPr>
        <w:t>el</w:t>
      </w:r>
      <w:r w:rsidRPr="00A54234">
        <w:rPr>
          <w:rFonts w:asciiTheme="minorHAnsi" w:eastAsia="Calibri" w:hAnsiTheme="minorHAnsi" w:cstheme="minorHAnsi"/>
          <w:i/>
          <w:color w:val="343433"/>
          <w:spacing w:val="43"/>
          <w:sz w:val="28"/>
          <w:szCs w:val="28"/>
        </w:rPr>
        <w:t xml:space="preserve"> </w:t>
      </w:r>
      <w:r w:rsidRPr="00A54234">
        <w:rPr>
          <w:rFonts w:asciiTheme="minorHAnsi" w:eastAsia="Calibri" w:hAnsiTheme="minorHAnsi" w:cstheme="minorHAnsi"/>
          <w:i/>
          <w:color w:val="343433"/>
          <w:spacing w:val="-5"/>
          <w:sz w:val="28"/>
          <w:szCs w:val="28"/>
        </w:rPr>
        <w:t>o</w:t>
      </w:r>
      <w:r w:rsidRPr="00A54234">
        <w:rPr>
          <w:rFonts w:asciiTheme="minorHAnsi" w:eastAsia="Calibri" w:hAnsiTheme="minorHAnsi" w:cstheme="minorHAnsi"/>
          <w:i/>
          <w:color w:val="343433"/>
          <w:sz w:val="28"/>
          <w:szCs w:val="28"/>
        </w:rPr>
        <w:t>f</w:t>
      </w:r>
      <w:r w:rsidRPr="00A54234">
        <w:rPr>
          <w:rFonts w:asciiTheme="minorHAnsi" w:eastAsia="Calibri" w:hAnsiTheme="minorHAnsi" w:cstheme="minorHAnsi"/>
          <w:i/>
          <w:color w:val="343433"/>
          <w:spacing w:val="-3"/>
          <w:sz w:val="28"/>
          <w:szCs w:val="28"/>
        </w:rPr>
        <w:t xml:space="preserve"> </w:t>
      </w:r>
      <w:r w:rsidRPr="00A54234">
        <w:rPr>
          <w:rFonts w:asciiTheme="minorHAnsi" w:eastAsia="Calibri" w:hAnsiTheme="minorHAnsi" w:cstheme="minorHAnsi"/>
          <w:i/>
          <w:color w:val="343433"/>
          <w:spacing w:val="2"/>
          <w:sz w:val="28"/>
          <w:szCs w:val="28"/>
        </w:rPr>
        <w:t>w</w:t>
      </w:r>
      <w:r w:rsidRPr="00A54234">
        <w:rPr>
          <w:rFonts w:asciiTheme="minorHAnsi" w:eastAsia="Calibri" w:hAnsiTheme="minorHAnsi" w:cstheme="minorHAnsi"/>
          <w:i/>
          <w:color w:val="343433"/>
          <w:spacing w:val="-4"/>
          <w:sz w:val="28"/>
          <w:szCs w:val="28"/>
        </w:rPr>
        <w:t>o</w:t>
      </w:r>
      <w:r w:rsidRPr="00A54234">
        <w:rPr>
          <w:rFonts w:asciiTheme="minorHAnsi" w:eastAsia="Calibri" w:hAnsiTheme="minorHAnsi" w:cstheme="minorHAnsi"/>
          <w:i/>
          <w:color w:val="343433"/>
          <w:sz w:val="28"/>
          <w:szCs w:val="28"/>
        </w:rPr>
        <w:t>rk</w:t>
      </w:r>
      <w:r w:rsidRPr="00A54234">
        <w:rPr>
          <w:rFonts w:asciiTheme="minorHAnsi" w:eastAsia="Calibri" w:hAnsiTheme="minorHAnsi" w:cstheme="minorHAnsi"/>
          <w:i/>
          <w:color w:val="343433"/>
          <w:spacing w:val="14"/>
          <w:sz w:val="28"/>
          <w:szCs w:val="28"/>
        </w:rPr>
        <w:t xml:space="preserve"> </w:t>
      </w:r>
      <w:r w:rsidRPr="00A54234">
        <w:rPr>
          <w:rFonts w:asciiTheme="minorHAnsi" w:eastAsia="Calibri" w:hAnsiTheme="minorHAnsi" w:cstheme="minorHAnsi"/>
          <w:i/>
          <w:color w:val="343433"/>
          <w:spacing w:val="-7"/>
          <w:w w:val="111"/>
          <w:sz w:val="28"/>
          <w:szCs w:val="28"/>
        </w:rPr>
        <w:t>b</w:t>
      </w:r>
      <w:r w:rsidRPr="00A54234">
        <w:rPr>
          <w:rFonts w:asciiTheme="minorHAnsi" w:eastAsia="Calibri" w:hAnsiTheme="minorHAnsi" w:cstheme="minorHAnsi"/>
          <w:i/>
          <w:color w:val="343433"/>
          <w:w w:val="113"/>
          <w:sz w:val="28"/>
          <w:szCs w:val="28"/>
        </w:rPr>
        <w:t>e</w:t>
      </w:r>
      <w:r w:rsidRPr="00A54234">
        <w:rPr>
          <w:rFonts w:asciiTheme="minorHAnsi" w:eastAsia="Calibri" w:hAnsiTheme="minorHAnsi" w:cstheme="minorHAnsi"/>
          <w:i/>
          <w:color w:val="343433"/>
          <w:spacing w:val="8"/>
          <w:w w:val="103"/>
          <w:sz w:val="28"/>
          <w:szCs w:val="28"/>
        </w:rPr>
        <w:t>i</w:t>
      </w:r>
      <w:r w:rsidRPr="00A54234">
        <w:rPr>
          <w:rFonts w:asciiTheme="minorHAnsi" w:eastAsia="Calibri" w:hAnsiTheme="minorHAnsi" w:cstheme="minorHAnsi"/>
          <w:i/>
          <w:color w:val="343433"/>
          <w:spacing w:val="-4"/>
          <w:w w:val="109"/>
          <w:sz w:val="28"/>
          <w:szCs w:val="28"/>
        </w:rPr>
        <w:t>n</w:t>
      </w:r>
      <w:r w:rsidRPr="00A54234">
        <w:rPr>
          <w:rFonts w:asciiTheme="minorHAnsi" w:eastAsia="Calibri" w:hAnsiTheme="minorHAnsi" w:cstheme="minorHAnsi"/>
          <w:i/>
          <w:color w:val="343433"/>
          <w:w w:val="96"/>
          <w:sz w:val="28"/>
          <w:szCs w:val="28"/>
        </w:rPr>
        <w:t>g</w:t>
      </w:r>
      <w:r w:rsidR="00556064">
        <w:rPr>
          <w:rFonts w:asciiTheme="minorHAnsi" w:eastAsia="Calibri" w:hAnsiTheme="minorHAnsi" w:cstheme="minorHAnsi"/>
          <w:i/>
          <w:color w:val="343433"/>
          <w:w w:val="96"/>
          <w:sz w:val="28"/>
          <w:szCs w:val="28"/>
        </w:rPr>
        <w:t xml:space="preserve"> performed and not intended to be construed as an exhaustive list of all</w:t>
      </w:r>
      <w:r w:rsidR="007520A2">
        <w:rPr>
          <w:rFonts w:asciiTheme="minorHAnsi" w:eastAsia="Calibri" w:hAnsiTheme="minorHAnsi" w:cstheme="minorHAnsi"/>
          <w:i/>
          <w:color w:val="343433"/>
          <w:w w:val="96"/>
          <w:sz w:val="28"/>
          <w:szCs w:val="28"/>
        </w:rPr>
        <w:t xml:space="preserve"> responsibilities, duties and skills required.</w:t>
      </w:r>
    </w:p>
    <w:p w14:paraId="72FE88A9" w14:textId="3173FD84" w:rsidR="001F3972" w:rsidRPr="00A54234" w:rsidRDefault="001F3972" w:rsidP="001F3972">
      <w:pPr>
        <w:pStyle w:val="ListParagraph"/>
        <w:numPr>
          <w:ilvl w:val="0"/>
          <w:numId w:val="3"/>
        </w:numPr>
        <w:spacing w:before="1"/>
        <w:ind w:right="581"/>
        <w:rPr>
          <w:rFonts w:asciiTheme="minorHAnsi" w:eastAsia="Calibri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sz w:val="28"/>
          <w:szCs w:val="28"/>
        </w:rPr>
        <w:t xml:space="preserve">Prepares and executes </w:t>
      </w:r>
      <w:r w:rsidR="003D2F57" w:rsidRPr="00A54234">
        <w:rPr>
          <w:rFonts w:asciiTheme="minorHAnsi" w:eastAsia="Calibri" w:hAnsiTheme="minorHAnsi" w:cstheme="minorHAnsi"/>
          <w:sz w:val="28"/>
          <w:szCs w:val="28"/>
        </w:rPr>
        <w:t>year</w:t>
      </w:r>
      <w:r w:rsidRPr="00A54234">
        <w:rPr>
          <w:rFonts w:asciiTheme="minorHAnsi" w:eastAsia="Calibri" w:hAnsiTheme="minorHAnsi" w:cstheme="minorHAnsi"/>
          <w:sz w:val="28"/>
          <w:szCs w:val="28"/>
        </w:rPr>
        <w:t xml:space="preserve">-round relationship plans for company accounts and </w:t>
      </w:r>
      <w:r w:rsidR="003D2F57" w:rsidRPr="00A54234">
        <w:rPr>
          <w:rFonts w:asciiTheme="minorHAnsi" w:eastAsia="Calibri" w:hAnsiTheme="minorHAnsi" w:cstheme="minorHAnsi"/>
          <w:sz w:val="28"/>
          <w:szCs w:val="28"/>
        </w:rPr>
        <w:t>individual</w:t>
      </w:r>
      <w:r w:rsidRPr="00A54234">
        <w:rPr>
          <w:rFonts w:asciiTheme="minorHAnsi" w:eastAsia="Calibri" w:hAnsiTheme="minorHAnsi" w:cstheme="minorHAnsi"/>
          <w:sz w:val="28"/>
          <w:szCs w:val="28"/>
        </w:rPr>
        <w:t xml:space="preserve"> investors with a focus on maximizing potential and growth.</w:t>
      </w:r>
    </w:p>
    <w:p w14:paraId="0739983D" w14:textId="3C48966C" w:rsidR="001F3972" w:rsidRPr="00A54234" w:rsidRDefault="003D2F57" w:rsidP="001F3972">
      <w:pPr>
        <w:pStyle w:val="ListParagraph"/>
        <w:numPr>
          <w:ilvl w:val="0"/>
          <w:numId w:val="3"/>
        </w:numPr>
        <w:spacing w:before="1"/>
        <w:ind w:right="581"/>
        <w:rPr>
          <w:rFonts w:asciiTheme="minorHAnsi" w:eastAsia="Calibri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sz w:val="28"/>
          <w:szCs w:val="28"/>
        </w:rPr>
        <w:t>Develop</w:t>
      </w:r>
      <w:r w:rsidR="001F3972" w:rsidRPr="00A54234">
        <w:rPr>
          <w:rFonts w:asciiTheme="minorHAnsi" w:eastAsia="Calibri" w:hAnsiTheme="minorHAnsi" w:cstheme="minorHAnsi"/>
          <w:sz w:val="28"/>
          <w:szCs w:val="28"/>
        </w:rPr>
        <w:t xml:space="preserve"> and </w:t>
      </w:r>
      <w:r w:rsidR="00324345" w:rsidRPr="00A54234">
        <w:rPr>
          <w:rFonts w:asciiTheme="minorHAnsi" w:eastAsia="Calibri" w:hAnsiTheme="minorHAnsi" w:cstheme="minorHAnsi"/>
          <w:sz w:val="28"/>
          <w:szCs w:val="28"/>
        </w:rPr>
        <w:t>adapt plans</w:t>
      </w:r>
      <w:r w:rsidR="001F3972" w:rsidRPr="00A54234">
        <w:rPr>
          <w:rFonts w:asciiTheme="minorHAnsi" w:eastAsia="Calibri" w:hAnsiTheme="minorHAnsi" w:cstheme="minorHAnsi"/>
          <w:sz w:val="28"/>
          <w:szCs w:val="28"/>
        </w:rPr>
        <w:t xml:space="preserve"> for challenging companies</w:t>
      </w:r>
    </w:p>
    <w:p w14:paraId="11D92C26" w14:textId="3C557C2F" w:rsidR="001F3972" w:rsidRPr="00A54234" w:rsidRDefault="001F3972" w:rsidP="001F3972">
      <w:pPr>
        <w:pStyle w:val="ListParagraph"/>
        <w:numPr>
          <w:ilvl w:val="0"/>
          <w:numId w:val="3"/>
        </w:numPr>
        <w:spacing w:before="1"/>
        <w:ind w:right="581"/>
        <w:rPr>
          <w:rFonts w:asciiTheme="minorHAnsi" w:eastAsia="Calibri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sz w:val="28"/>
          <w:szCs w:val="28"/>
        </w:rPr>
        <w:t xml:space="preserve">Focus on </w:t>
      </w:r>
      <w:r w:rsidR="003D2F57" w:rsidRPr="00A54234">
        <w:rPr>
          <w:rFonts w:asciiTheme="minorHAnsi" w:eastAsia="Calibri" w:hAnsiTheme="minorHAnsi" w:cstheme="minorHAnsi"/>
          <w:sz w:val="28"/>
          <w:szCs w:val="28"/>
        </w:rPr>
        <w:t>attracting</w:t>
      </w:r>
      <w:r w:rsidRPr="00A54234">
        <w:rPr>
          <w:rFonts w:asciiTheme="minorHAnsi" w:eastAsia="Calibri" w:hAnsiTheme="minorHAnsi" w:cstheme="minorHAnsi"/>
          <w:sz w:val="28"/>
          <w:szCs w:val="28"/>
        </w:rPr>
        <w:t xml:space="preserve"> and developing new partnerships.</w:t>
      </w:r>
    </w:p>
    <w:p w14:paraId="318B701A" w14:textId="5EEBF38E" w:rsidR="001F3972" w:rsidRPr="00A54234" w:rsidRDefault="001F3972" w:rsidP="001F3972">
      <w:pPr>
        <w:pStyle w:val="ListParagraph"/>
        <w:numPr>
          <w:ilvl w:val="0"/>
          <w:numId w:val="3"/>
        </w:numPr>
        <w:spacing w:before="1"/>
        <w:ind w:right="581"/>
        <w:rPr>
          <w:rFonts w:asciiTheme="minorHAnsi" w:eastAsia="Calibri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sz w:val="28"/>
          <w:szCs w:val="28"/>
        </w:rPr>
        <w:t>Heavy focus on individual donor engagement with expectations of meeting ambitious goals around personal contact with donors and prospects.</w:t>
      </w:r>
    </w:p>
    <w:p w14:paraId="1150A9E6" w14:textId="00771DCF" w:rsidR="001F3972" w:rsidRPr="00A54234" w:rsidRDefault="001F3972" w:rsidP="001F3972">
      <w:pPr>
        <w:pStyle w:val="ListParagraph"/>
        <w:numPr>
          <w:ilvl w:val="0"/>
          <w:numId w:val="3"/>
        </w:numPr>
        <w:spacing w:before="1"/>
        <w:ind w:right="581"/>
        <w:rPr>
          <w:rFonts w:asciiTheme="minorHAnsi" w:eastAsia="Calibri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sz w:val="28"/>
          <w:szCs w:val="28"/>
        </w:rPr>
        <w:t>Works closely with volunteers to leverage experience and connections to gain better access to company leadership and build strong, more effective relationships.</w:t>
      </w:r>
    </w:p>
    <w:p w14:paraId="65E31711" w14:textId="39155F58" w:rsidR="001F3972" w:rsidRPr="00A54234" w:rsidRDefault="00EA33E9" w:rsidP="001F3972">
      <w:pPr>
        <w:pStyle w:val="ListParagraph"/>
        <w:numPr>
          <w:ilvl w:val="0"/>
          <w:numId w:val="3"/>
        </w:numPr>
        <w:spacing w:before="1"/>
        <w:ind w:right="581"/>
        <w:rPr>
          <w:rFonts w:asciiTheme="minorHAnsi" w:eastAsia="Calibri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sz w:val="28"/>
          <w:szCs w:val="28"/>
        </w:rPr>
        <w:t>Prepares and executes an ongoing engagement plan for assigned individual donors.</w:t>
      </w:r>
    </w:p>
    <w:p w14:paraId="49C7FF8B" w14:textId="7B85EF4C" w:rsidR="00EA33E9" w:rsidRPr="00A54234" w:rsidRDefault="003D2F57" w:rsidP="001F3972">
      <w:pPr>
        <w:pStyle w:val="ListParagraph"/>
        <w:numPr>
          <w:ilvl w:val="0"/>
          <w:numId w:val="3"/>
        </w:numPr>
        <w:spacing w:before="1"/>
        <w:ind w:right="581"/>
        <w:rPr>
          <w:rFonts w:asciiTheme="minorHAnsi" w:eastAsia="Calibri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sz w:val="28"/>
          <w:szCs w:val="28"/>
        </w:rPr>
        <w:t>Cultivate</w:t>
      </w:r>
      <w:r w:rsidR="00EA33E9" w:rsidRPr="00A54234">
        <w:rPr>
          <w:rFonts w:asciiTheme="minorHAnsi" w:eastAsia="Calibri" w:hAnsiTheme="minorHAnsi" w:cstheme="minorHAnsi"/>
          <w:sz w:val="28"/>
          <w:szCs w:val="28"/>
        </w:rPr>
        <w:t xml:space="preserve"> major </w:t>
      </w:r>
      <w:r w:rsidR="00194ED9" w:rsidRPr="00A54234">
        <w:rPr>
          <w:rFonts w:asciiTheme="minorHAnsi" w:eastAsia="Calibri" w:hAnsiTheme="minorHAnsi" w:cstheme="minorHAnsi"/>
          <w:sz w:val="28"/>
          <w:szCs w:val="28"/>
        </w:rPr>
        <w:t>gifts</w:t>
      </w:r>
      <w:r w:rsidR="00EA33E9" w:rsidRPr="00A54234">
        <w:rPr>
          <w:rFonts w:asciiTheme="minorHAnsi" w:eastAsia="Calibri" w:hAnsiTheme="minorHAnsi" w:cstheme="minorHAnsi"/>
          <w:sz w:val="28"/>
          <w:szCs w:val="28"/>
        </w:rPr>
        <w:t xml:space="preserve"> and planned giving prospects through ongoing engagement.</w:t>
      </w:r>
    </w:p>
    <w:p w14:paraId="5EBCD13C" w14:textId="6834B12A" w:rsidR="00EA33E9" w:rsidRPr="00A54234" w:rsidRDefault="00EA33E9" w:rsidP="001F3972">
      <w:pPr>
        <w:pStyle w:val="ListParagraph"/>
        <w:numPr>
          <w:ilvl w:val="0"/>
          <w:numId w:val="3"/>
        </w:numPr>
        <w:spacing w:before="1"/>
        <w:ind w:right="581"/>
        <w:rPr>
          <w:rFonts w:asciiTheme="minorHAnsi" w:eastAsia="Calibri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sz w:val="28"/>
          <w:szCs w:val="28"/>
        </w:rPr>
        <w:t>Prepares and executes an individual campaign plan for all accounts assigned.</w:t>
      </w:r>
    </w:p>
    <w:p w14:paraId="11A88293" w14:textId="5E14A7A4" w:rsidR="00EA33E9" w:rsidRPr="00A54234" w:rsidRDefault="008E448D" w:rsidP="001F3972">
      <w:pPr>
        <w:pStyle w:val="ListParagraph"/>
        <w:numPr>
          <w:ilvl w:val="0"/>
          <w:numId w:val="3"/>
        </w:numPr>
        <w:spacing w:before="1"/>
        <w:ind w:right="581"/>
        <w:rPr>
          <w:rFonts w:asciiTheme="minorHAnsi" w:eastAsia="Calibri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sz w:val="28"/>
          <w:szCs w:val="28"/>
        </w:rPr>
        <w:t>Ensures the accuracy of data on all accounts and maintains strict confidentiality of personal account and financial information.</w:t>
      </w:r>
    </w:p>
    <w:p w14:paraId="3DE6C137" w14:textId="6E9F2AA6" w:rsidR="008E448D" w:rsidRPr="00A54234" w:rsidRDefault="008E448D" w:rsidP="001F3972">
      <w:pPr>
        <w:pStyle w:val="ListParagraph"/>
        <w:numPr>
          <w:ilvl w:val="0"/>
          <w:numId w:val="3"/>
        </w:numPr>
        <w:spacing w:before="1"/>
        <w:ind w:right="581"/>
        <w:rPr>
          <w:rFonts w:asciiTheme="minorHAnsi" w:eastAsia="Calibri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sz w:val="28"/>
          <w:szCs w:val="28"/>
        </w:rPr>
        <w:t>Works as part of a team to develop and execute a year-round engagement plan for companies and individual investors.</w:t>
      </w:r>
    </w:p>
    <w:p w14:paraId="474B275C" w14:textId="59A03750" w:rsidR="008E448D" w:rsidRPr="00A54234" w:rsidRDefault="003D2F57" w:rsidP="001F3972">
      <w:pPr>
        <w:pStyle w:val="ListParagraph"/>
        <w:numPr>
          <w:ilvl w:val="0"/>
          <w:numId w:val="3"/>
        </w:numPr>
        <w:spacing w:before="1"/>
        <w:ind w:right="581"/>
        <w:rPr>
          <w:rFonts w:asciiTheme="minorHAnsi" w:eastAsia="Calibri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sz w:val="28"/>
          <w:szCs w:val="28"/>
        </w:rPr>
        <w:t>Establishes</w:t>
      </w:r>
      <w:r w:rsidR="00C85170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064D09">
        <w:rPr>
          <w:rFonts w:asciiTheme="minorHAnsi" w:eastAsia="Calibri" w:hAnsiTheme="minorHAnsi" w:cstheme="minorHAnsi"/>
          <w:sz w:val="28"/>
          <w:szCs w:val="28"/>
        </w:rPr>
        <w:t>rigorous</w:t>
      </w:r>
      <w:r w:rsidR="008E448D" w:rsidRPr="00A54234">
        <w:rPr>
          <w:rFonts w:asciiTheme="minorHAnsi" w:eastAsia="Calibri" w:hAnsiTheme="minorHAnsi" w:cstheme="minorHAnsi"/>
          <w:sz w:val="28"/>
          <w:szCs w:val="28"/>
        </w:rPr>
        <w:t xml:space="preserve"> individualized personal and professional development plan</w:t>
      </w:r>
      <w:r w:rsidR="00C80357">
        <w:rPr>
          <w:rFonts w:asciiTheme="minorHAnsi" w:eastAsia="Calibri" w:hAnsiTheme="minorHAnsi" w:cstheme="minorHAnsi"/>
          <w:sz w:val="28"/>
          <w:szCs w:val="28"/>
        </w:rPr>
        <w:t>s.</w:t>
      </w:r>
    </w:p>
    <w:p w14:paraId="36180195" w14:textId="77777777" w:rsidR="00C85170" w:rsidRDefault="008E448D" w:rsidP="001F3972">
      <w:pPr>
        <w:pStyle w:val="ListParagraph"/>
        <w:numPr>
          <w:ilvl w:val="0"/>
          <w:numId w:val="3"/>
        </w:numPr>
        <w:spacing w:before="1"/>
        <w:ind w:right="581"/>
        <w:rPr>
          <w:rFonts w:asciiTheme="minorHAnsi" w:eastAsia="Calibri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Understands and supports UWFC’s strategic direction in the </w:t>
      </w:r>
      <w:r w:rsidR="003D2F57" w:rsidRPr="00A54234">
        <w:rPr>
          <w:rFonts w:asciiTheme="minorHAnsi" w:eastAsia="Calibri" w:hAnsiTheme="minorHAnsi" w:cstheme="minorHAnsi"/>
          <w:sz w:val="28"/>
          <w:szCs w:val="28"/>
        </w:rPr>
        <w:t xml:space="preserve">community. </w:t>
      </w:r>
    </w:p>
    <w:p w14:paraId="22886111" w14:textId="3C190A75" w:rsidR="00E03EDB" w:rsidRDefault="003D2F57" w:rsidP="00C85170">
      <w:pPr>
        <w:pStyle w:val="ListParagraph"/>
        <w:numPr>
          <w:ilvl w:val="0"/>
          <w:numId w:val="3"/>
        </w:numPr>
        <w:spacing w:before="1"/>
        <w:ind w:right="581"/>
        <w:rPr>
          <w:rFonts w:asciiTheme="minorHAnsi" w:eastAsia="Calibri" w:hAnsiTheme="minorHAnsi" w:cstheme="minorHAnsi"/>
          <w:sz w:val="28"/>
          <w:szCs w:val="28"/>
        </w:rPr>
      </w:pPr>
      <w:r w:rsidRPr="00A54234">
        <w:rPr>
          <w:rFonts w:asciiTheme="minorHAnsi" w:eastAsia="Calibri" w:hAnsiTheme="minorHAnsi" w:cstheme="minorHAnsi"/>
          <w:sz w:val="28"/>
          <w:szCs w:val="28"/>
        </w:rPr>
        <w:t>Identifies</w:t>
      </w:r>
      <w:r w:rsidR="008E448D" w:rsidRPr="00A54234">
        <w:rPr>
          <w:rFonts w:asciiTheme="minorHAnsi" w:eastAsia="Calibri" w:hAnsiTheme="minorHAnsi" w:cstheme="minorHAnsi"/>
          <w:sz w:val="28"/>
          <w:szCs w:val="28"/>
        </w:rPr>
        <w:t xml:space="preserve"> and develops new opportunities for resources. (</w:t>
      </w:r>
      <w:r w:rsidR="00FF41D0" w:rsidRPr="00A54234">
        <w:rPr>
          <w:rFonts w:asciiTheme="minorHAnsi" w:eastAsia="Calibri" w:hAnsiTheme="minorHAnsi" w:cstheme="minorHAnsi"/>
          <w:sz w:val="28"/>
          <w:szCs w:val="28"/>
        </w:rPr>
        <w:t>Expansion</w:t>
      </w:r>
      <w:r w:rsidR="008E448D" w:rsidRPr="00A54234">
        <w:rPr>
          <w:rFonts w:asciiTheme="minorHAnsi" w:eastAsia="Calibri" w:hAnsiTheme="minorHAnsi" w:cstheme="minorHAnsi"/>
          <w:sz w:val="28"/>
          <w:szCs w:val="28"/>
        </w:rPr>
        <w:t xml:space="preserve"> in existing accounts as well as </w:t>
      </w:r>
      <w:r w:rsidRPr="00A54234">
        <w:rPr>
          <w:rFonts w:asciiTheme="minorHAnsi" w:eastAsia="Calibri" w:hAnsiTheme="minorHAnsi" w:cstheme="minorHAnsi"/>
          <w:sz w:val="28"/>
          <w:szCs w:val="28"/>
        </w:rPr>
        <w:t>potential</w:t>
      </w:r>
      <w:r w:rsidR="008E448D" w:rsidRPr="00A54234">
        <w:rPr>
          <w:rFonts w:asciiTheme="minorHAnsi" w:eastAsia="Calibri" w:hAnsiTheme="minorHAnsi" w:cstheme="minorHAnsi"/>
          <w:sz w:val="28"/>
          <w:szCs w:val="28"/>
        </w:rPr>
        <w:t xml:space="preserve"> new companies/invest</w:t>
      </w:r>
      <w:r w:rsidR="00FF41D0">
        <w:rPr>
          <w:rFonts w:asciiTheme="minorHAnsi" w:eastAsia="Calibri" w:hAnsiTheme="minorHAnsi" w:cstheme="minorHAnsi"/>
          <w:sz w:val="28"/>
          <w:szCs w:val="28"/>
        </w:rPr>
        <w:t>ors)</w:t>
      </w:r>
    </w:p>
    <w:p w14:paraId="65186AC4" w14:textId="29E3BEAC" w:rsidR="000B02D7" w:rsidRDefault="000B02D7" w:rsidP="00C85170">
      <w:pPr>
        <w:pStyle w:val="ListParagraph"/>
        <w:numPr>
          <w:ilvl w:val="0"/>
          <w:numId w:val="3"/>
        </w:numPr>
        <w:spacing w:before="1"/>
        <w:ind w:right="581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A willingness to take on additional duties to ensure the success of the team</w:t>
      </w:r>
    </w:p>
    <w:p w14:paraId="426815C2" w14:textId="091DF515" w:rsidR="00BA7576" w:rsidRPr="00FB0243" w:rsidRDefault="000B02D7" w:rsidP="00FB0243">
      <w:pPr>
        <w:pStyle w:val="ListParagraph"/>
        <w:numPr>
          <w:ilvl w:val="0"/>
          <w:numId w:val="3"/>
        </w:numPr>
        <w:spacing w:before="1"/>
        <w:ind w:right="581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Occasional local </w:t>
      </w:r>
      <w:r w:rsidR="00041977">
        <w:rPr>
          <w:rFonts w:asciiTheme="minorHAnsi" w:eastAsia="Calibri" w:hAnsiTheme="minorHAnsi" w:cstheme="minorHAnsi"/>
          <w:sz w:val="28"/>
          <w:szCs w:val="28"/>
        </w:rPr>
        <w:t xml:space="preserve">travel </w:t>
      </w:r>
      <w:r>
        <w:rPr>
          <w:rFonts w:asciiTheme="minorHAnsi" w:eastAsia="Calibri" w:hAnsiTheme="minorHAnsi" w:cstheme="minorHAnsi"/>
          <w:sz w:val="28"/>
          <w:szCs w:val="28"/>
        </w:rPr>
        <w:t>may be required with some events/tasks outside of traditional work hours</w:t>
      </w:r>
      <w:r w:rsidR="00194ED9" w:rsidRPr="00FB0243">
        <w:rPr>
          <w:rFonts w:asciiTheme="minorHAnsi" w:eastAsia="Calibri" w:hAnsiTheme="minorHAnsi" w:cstheme="minorHAnsi"/>
          <w:color w:val="343433"/>
          <w:spacing w:val="8"/>
          <w:w w:val="111"/>
          <w:sz w:val="28"/>
          <w:szCs w:val="28"/>
        </w:rPr>
        <w:t xml:space="preserve">     </w:t>
      </w:r>
      <w:bookmarkStart w:id="0" w:name="_Hlk204331809"/>
    </w:p>
    <w:p w14:paraId="2E178779" w14:textId="77777777" w:rsidR="00BA7576" w:rsidRPr="008B0E46" w:rsidRDefault="00BA7576">
      <w:pPr>
        <w:spacing w:before="4" w:line="260" w:lineRule="exact"/>
        <w:rPr>
          <w:rFonts w:asciiTheme="minorHAnsi" w:hAnsiTheme="minorHAnsi" w:cstheme="minorHAnsi"/>
          <w:sz w:val="28"/>
          <w:szCs w:val="28"/>
        </w:rPr>
      </w:pPr>
    </w:p>
    <w:bookmarkEnd w:id="0"/>
    <w:p w14:paraId="57B4F82F" w14:textId="77777777" w:rsidR="00BA7576" w:rsidRPr="008B0E46" w:rsidRDefault="007E335C">
      <w:pPr>
        <w:ind w:left="102"/>
        <w:rPr>
          <w:rFonts w:asciiTheme="minorHAnsi" w:eastAsia="Trebuchet MS" w:hAnsiTheme="minorHAnsi" w:cstheme="minorHAnsi"/>
          <w:sz w:val="28"/>
          <w:szCs w:val="28"/>
        </w:rPr>
      </w:pPr>
      <w:r w:rsidRPr="008B0E46">
        <w:rPr>
          <w:rFonts w:asciiTheme="minorHAnsi" w:eastAsia="Trebuchet MS" w:hAnsiTheme="minorHAnsi" w:cstheme="minorHAnsi"/>
          <w:b/>
          <w:color w:val="343433"/>
          <w:spacing w:val="-1"/>
          <w:w w:val="106"/>
          <w:sz w:val="28"/>
          <w:szCs w:val="28"/>
        </w:rPr>
        <w:t>Q</w:t>
      </w:r>
      <w:r w:rsidRPr="008B0E46">
        <w:rPr>
          <w:rFonts w:asciiTheme="minorHAnsi" w:eastAsia="Trebuchet MS" w:hAnsiTheme="minorHAnsi" w:cstheme="minorHAnsi"/>
          <w:b/>
          <w:color w:val="343433"/>
          <w:spacing w:val="4"/>
          <w:sz w:val="28"/>
          <w:szCs w:val="28"/>
        </w:rPr>
        <w:t>u</w:t>
      </w:r>
      <w:r w:rsidRPr="008B0E46">
        <w:rPr>
          <w:rFonts w:asciiTheme="minorHAnsi" w:eastAsia="Trebuchet MS" w:hAnsiTheme="minorHAnsi" w:cstheme="minorHAnsi"/>
          <w:b/>
          <w:color w:val="343433"/>
          <w:spacing w:val="-4"/>
          <w:w w:val="106"/>
          <w:sz w:val="28"/>
          <w:szCs w:val="28"/>
        </w:rPr>
        <w:t>a</w:t>
      </w:r>
      <w:r w:rsidRPr="008B0E46">
        <w:rPr>
          <w:rFonts w:asciiTheme="minorHAnsi" w:eastAsia="Trebuchet MS" w:hAnsiTheme="minorHAnsi" w:cstheme="minorHAnsi"/>
          <w:b/>
          <w:color w:val="343433"/>
          <w:spacing w:val="-7"/>
          <w:w w:val="102"/>
          <w:sz w:val="28"/>
          <w:szCs w:val="28"/>
        </w:rPr>
        <w:t>l</w:t>
      </w:r>
      <w:r w:rsidRPr="008B0E46">
        <w:rPr>
          <w:rFonts w:asciiTheme="minorHAnsi" w:eastAsia="Trebuchet MS" w:hAnsiTheme="minorHAnsi" w:cstheme="minorHAnsi"/>
          <w:b/>
          <w:color w:val="343433"/>
          <w:w w:val="92"/>
          <w:sz w:val="28"/>
          <w:szCs w:val="28"/>
        </w:rPr>
        <w:t>i</w:t>
      </w:r>
      <w:r w:rsidRPr="008B0E46">
        <w:rPr>
          <w:rFonts w:asciiTheme="minorHAnsi" w:eastAsia="Trebuchet MS" w:hAnsiTheme="minorHAnsi" w:cstheme="minorHAnsi"/>
          <w:b/>
          <w:color w:val="343433"/>
          <w:spacing w:val="-1"/>
          <w:w w:val="92"/>
          <w:sz w:val="28"/>
          <w:szCs w:val="28"/>
        </w:rPr>
        <w:t>f</w:t>
      </w:r>
      <w:r w:rsidRPr="008B0E46">
        <w:rPr>
          <w:rFonts w:asciiTheme="minorHAnsi" w:eastAsia="Trebuchet MS" w:hAnsiTheme="minorHAnsi" w:cstheme="minorHAnsi"/>
          <w:b/>
          <w:color w:val="343433"/>
          <w:w w:val="103"/>
          <w:sz w:val="28"/>
          <w:szCs w:val="28"/>
        </w:rPr>
        <w:t>i</w:t>
      </w:r>
      <w:r w:rsidRPr="008B0E46">
        <w:rPr>
          <w:rFonts w:asciiTheme="minorHAnsi" w:eastAsia="Trebuchet MS" w:hAnsiTheme="minorHAnsi" w:cstheme="minorHAnsi"/>
          <w:b/>
          <w:color w:val="343433"/>
          <w:spacing w:val="-4"/>
          <w:w w:val="103"/>
          <w:sz w:val="28"/>
          <w:szCs w:val="28"/>
        </w:rPr>
        <w:t>c</w:t>
      </w:r>
      <w:r w:rsidRPr="008B0E46">
        <w:rPr>
          <w:rFonts w:asciiTheme="minorHAnsi" w:eastAsia="Trebuchet MS" w:hAnsiTheme="minorHAnsi" w:cstheme="minorHAnsi"/>
          <w:b/>
          <w:color w:val="343433"/>
          <w:spacing w:val="-4"/>
          <w:w w:val="106"/>
          <w:sz w:val="28"/>
          <w:szCs w:val="28"/>
        </w:rPr>
        <w:t>a</w:t>
      </w:r>
      <w:r w:rsidRPr="008B0E46">
        <w:rPr>
          <w:rFonts w:asciiTheme="minorHAnsi" w:eastAsia="Trebuchet MS" w:hAnsiTheme="minorHAnsi" w:cstheme="minorHAnsi"/>
          <w:b/>
          <w:color w:val="343433"/>
          <w:spacing w:val="-5"/>
          <w:w w:val="91"/>
          <w:sz w:val="28"/>
          <w:szCs w:val="28"/>
        </w:rPr>
        <w:t>t</w:t>
      </w:r>
      <w:r w:rsidRPr="008B0E46">
        <w:rPr>
          <w:rFonts w:asciiTheme="minorHAnsi" w:eastAsia="Trebuchet MS" w:hAnsiTheme="minorHAnsi" w:cstheme="minorHAnsi"/>
          <w:b/>
          <w:color w:val="343433"/>
          <w:w w:val="99"/>
          <w:sz w:val="28"/>
          <w:szCs w:val="28"/>
        </w:rPr>
        <w:t>i</w:t>
      </w:r>
      <w:r w:rsidRPr="008B0E46">
        <w:rPr>
          <w:rFonts w:asciiTheme="minorHAnsi" w:eastAsia="Trebuchet MS" w:hAnsiTheme="minorHAnsi" w:cstheme="minorHAnsi"/>
          <w:b/>
          <w:color w:val="343433"/>
          <w:spacing w:val="6"/>
          <w:w w:val="99"/>
          <w:sz w:val="28"/>
          <w:szCs w:val="28"/>
        </w:rPr>
        <w:t>o</w:t>
      </w:r>
      <w:r w:rsidRPr="008B0E46">
        <w:rPr>
          <w:rFonts w:asciiTheme="minorHAnsi" w:eastAsia="Trebuchet MS" w:hAnsiTheme="minorHAnsi" w:cstheme="minorHAnsi"/>
          <w:b/>
          <w:color w:val="343433"/>
          <w:spacing w:val="4"/>
          <w:sz w:val="28"/>
          <w:szCs w:val="28"/>
        </w:rPr>
        <w:t>n</w:t>
      </w:r>
      <w:r w:rsidRPr="008B0E46">
        <w:rPr>
          <w:rFonts w:asciiTheme="minorHAnsi" w:eastAsia="Trebuchet MS" w:hAnsiTheme="minorHAnsi" w:cstheme="minorHAnsi"/>
          <w:b/>
          <w:color w:val="343433"/>
          <w:w w:val="122"/>
          <w:sz w:val="28"/>
          <w:szCs w:val="28"/>
        </w:rPr>
        <w:t>s</w:t>
      </w:r>
    </w:p>
    <w:p w14:paraId="54A20B00" w14:textId="77777777" w:rsidR="00BA7576" w:rsidRPr="008B0E46" w:rsidRDefault="00BA7576">
      <w:pPr>
        <w:spacing w:before="18" w:line="260" w:lineRule="exact"/>
        <w:rPr>
          <w:rFonts w:asciiTheme="minorHAnsi" w:hAnsiTheme="minorHAnsi" w:cstheme="minorHAnsi"/>
          <w:sz w:val="28"/>
          <w:szCs w:val="28"/>
        </w:rPr>
      </w:pPr>
    </w:p>
    <w:p w14:paraId="678CD65D" w14:textId="77777777" w:rsidR="00BA7576" w:rsidRPr="008B0E46" w:rsidRDefault="007E335C">
      <w:pPr>
        <w:ind w:left="102" w:right="96"/>
        <w:rPr>
          <w:rFonts w:asciiTheme="minorHAnsi" w:eastAsia="Calibri" w:hAnsiTheme="minorHAnsi" w:cstheme="minorHAnsi"/>
          <w:iCs/>
          <w:sz w:val="28"/>
          <w:szCs w:val="28"/>
        </w:rPr>
      </w:pPr>
      <w:r w:rsidRPr="008B0E46">
        <w:rPr>
          <w:rFonts w:asciiTheme="minorHAnsi" w:eastAsia="Calibri" w:hAnsiTheme="minorHAnsi" w:cstheme="minorHAnsi"/>
          <w:iCs/>
          <w:color w:val="343433"/>
          <w:spacing w:val="-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 xml:space="preserve">o 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sz w:val="28"/>
          <w:szCs w:val="28"/>
        </w:rPr>
        <w:t>p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er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rm</w:t>
      </w:r>
      <w:r w:rsidRPr="008B0E46">
        <w:rPr>
          <w:rFonts w:asciiTheme="minorHAnsi" w:eastAsia="Calibri" w:hAnsiTheme="minorHAnsi" w:cstheme="minorHAnsi"/>
          <w:iCs/>
          <w:color w:val="343433"/>
          <w:spacing w:val="5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09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9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-13"/>
          <w:w w:val="109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7"/>
          <w:sz w:val="28"/>
          <w:szCs w:val="28"/>
        </w:rPr>
        <w:t>j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spacing w:val="1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w w:val="127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iCs/>
          <w:color w:val="343433"/>
          <w:w w:val="130"/>
          <w:sz w:val="28"/>
          <w:szCs w:val="28"/>
        </w:rPr>
        <w:t>cc</w:t>
      </w:r>
      <w:r w:rsidRPr="008B0E46">
        <w:rPr>
          <w:rFonts w:asciiTheme="minorHAnsi" w:eastAsia="Calibri" w:hAnsiTheme="minorHAnsi" w:cstheme="minorHAnsi"/>
          <w:iCs/>
          <w:color w:val="343433"/>
          <w:w w:val="11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27"/>
          <w:sz w:val="28"/>
          <w:szCs w:val="28"/>
        </w:rPr>
        <w:t>ss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w w:val="96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6"/>
          <w:sz w:val="28"/>
          <w:szCs w:val="28"/>
        </w:rPr>
        <w:t>ll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03"/>
          <w:sz w:val="28"/>
          <w:szCs w:val="28"/>
        </w:rPr>
        <w:t>y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,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an</w:t>
      </w:r>
      <w:r w:rsidRPr="008B0E46">
        <w:rPr>
          <w:rFonts w:asciiTheme="minorHAnsi" w:eastAsia="Calibri" w:hAnsiTheme="minorHAnsi" w:cstheme="minorHAnsi"/>
          <w:iCs/>
          <w:color w:val="343433"/>
          <w:spacing w:val="6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w w:val="10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8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8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08"/>
          <w:sz w:val="28"/>
          <w:szCs w:val="28"/>
        </w:rPr>
        <w:t>v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8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8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al</w:t>
      </w:r>
      <w:r w:rsidRPr="008B0E46">
        <w:rPr>
          <w:rFonts w:asciiTheme="minorHAnsi" w:eastAsia="Calibri" w:hAnsiTheme="minorHAnsi" w:cstheme="minorHAnsi"/>
          <w:iCs/>
          <w:color w:val="343433"/>
          <w:spacing w:val="-11"/>
          <w:w w:val="108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w w:val="108"/>
          <w:sz w:val="28"/>
          <w:szCs w:val="28"/>
        </w:rPr>
        <w:t>m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8"/>
          <w:sz w:val="28"/>
          <w:szCs w:val="28"/>
        </w:rPr>
        <w:t>us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6"/>
          <w:w w:val="108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2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36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sz w:val="28"/>
          <w:szCs w:val="28"/>
        </w:rPr>
        <w:t>p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er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rm</w:t>
      </w:r>
      <w:r w:rsidRPr="008B0E46">
        <w:rPr>
          <w:rFonts w:asciiTheme="minorHAnsi" w:eastAsia="Calibri" w:hAnsiTheme="minorHAnsi" w:cstheme="minorHAnsi"/>
          <w:iCs/>
          <w:color w:val="343433"/>
          <w:spacing w:val="5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ea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pacing w:val="49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12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2"/>
          <w:sz w:val="28"/>
          <w:szCs w:val="28"/>
        </w:rPr>
        <w:t>ss</w:t>
      </w:r>
      <w:r w:rsidRPr="008B0E46">
        <w:rPr>
          <w:rFonts w:asciiTheme="minorHAnsi" w:eastAsia="Calibri" w:hAnsiTheme="minorHAnsi" w:cstheme="minorHAnsi"/>
          <w:iCs/>
          <w:color w:val="343433"/>
          <w:w w:val="112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2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12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2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w w:val="112"/>
          <w:sz w:val="28"/>
          <w:szCs w:val="28"/>
        </w:rPr>
        <w:t>al</w:t>
      </w:r>
      <w:r w:rsidRPr="008B0E46">
        <w:rPr>
          <w:rFonts w:asciiTheme="minorHAnsi" w:eastAsia="Calibri" w:hAnsiTheme="minorHAnsi" w:cstheme="minorHAnsi"/>
          <w:iCs/>
          <w:color w:val="343433"/>
          <w:spacing w:val="-9"/>
          <w:w w:val="112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7"/>
          <w:w w:val="99"/>
          <w:sz w:val="28"/>
          <w:szCs w:val="28"/>
        </w:rPr>
        <w:t>j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spacing w:val="-13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w w:val="108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8"/>
          <w:sz w:val="28"/>
          <w:szCs w:val="28"/>
        </w:rPr>
        <w:t>un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08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8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6"/>
          <w:w w:val="108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8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5"/>
          <w:w w:val="108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8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w w:val="108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08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08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8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08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 xml:space="preserve">y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17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2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8"/>
          <w:w w:val="110"/>
          <w:sz w:val="28"/>
          <w:szCs w:val="28"/>
        </w:rPr>
        <w:t>p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0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0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0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sz w:val="28"/>
          <w:szCs w:val="28"/>
        </w:rPr>
        <w:t>w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34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sz w:val="28"/>
          <w:szCs w:val="28"/>
        </w:rPr>
        <w:t>p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er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>m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g</w:t>
      </w:r>
      <w:r w:rsidRPr="008B0E46">
        <w:rPr>
          <w:rFonts w:asciiTheme="minorHAnsi" w:eastAsia="Calibri" w:hAnsiTheme="minorHAnsi" w:cstheme="minorHAnsi"/>
          <w:iCs/>
          <w:color w:val="343433"/>
          <w:spacing w:val="5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11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1"/>
          <w:sz w:val="28"/>
          <w:szCs w:val="28"/>
        </w:rPr>
        <w:t>hos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11"/>
          <w:w w:val="11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11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1"/>
          <w:sz w:val="28"/>
          <w:szCs w:val="28"/>
        </w:rPr>
        <w:t>un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11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1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1"/>
          <w:sz w:val="28"/>
          <w:szCs w:val="28"/>
        </w:rPr>
        <w:t>ons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.</w:t>
      </w:r>
      <w:r w:rsidRPr="008B0E46">
        <w:rPr>
          <w:rFonts w:asciiTheme="minorHAnsi" w:eastAsia="Calibri" w:hAnsiTheme="minorHAnsi" w:cstheme="minorHAnsi"/>
          <w:iCs/>
          <w:color w:val="343433"/>
          <w:spacing w:val="-16"/>
          <w:w w:val="11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19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re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9"/>
          <w:sz w:val="28"/>
          <w:szCs w:val="28"/>
        </w:rPr>
        <w:t>q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w w:val="103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w w:val="107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07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10"/>
          <w:sz w:val="28"/>
          <w:szCs w:val="28"/>
        </w:rPr>
        <w:t>m</w:t>
      </w:r>
      <w:r w:rsidRPr="008B0E46">
        <w:rPr>
          <w:rFonts w:asciiTheme="minorHAnsi" w:eastAsia="Calibri" w:hAnsiTheme="minorHAnsi" w:cstheme="minorHAnsi"/>
          <w:iCs/>
          <w:color w:val="343433"/>
          <w:w w:val="11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95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w w:val="127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-1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1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1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1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11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ed</w:t>
      </w:r>
      <w:r w:rsidRPr="008B0E46">
        <w:rPr>
          <w:rFonts w:asciiTheme="minorHAnsi" w:eastAsia="Calibri" w:hAnsiTheme="minorHAnsi" w:cstheme="minorHAnsi"/>
          <w:iCs/>
          <w:color w:val="343433"/>
          <w:spacing w:val="-17"/>
          <w:w w:val="11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are</w:t>
      </w:r>
      <w:r w:rsidRPr="008B0E46">
        <w:rPr>
          <w:rFonts w:asciiTheme="minorHAnsi" w:eastAsia="Calibri" w:hAnsiTheme="minorHAnsi" w:cstheme="minorHAnsi"/>
          <w:iCs/>
          <w:color w:val="343433"/>
          <w:spacing w:val="25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07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07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7"/>
          <w:sz w:val="28"/>
          <w:szCs w:val="28"/>
        </w:rPr>
        <w:t>p</w:t>
      </w:r>
      <w:r w:rsidRPr="008B0E46">
        <w:rPr>
          <w:rFonts w:asciiTheme="minorHAnsi" w:eastAsia="Calibri" w:hAnsiTheme="minorHAnsi" w:cstheme="minorHAnsi"/>
          <w:iCs/>
          <w:color w:val="343433"/>
          <w:w w:val="107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07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7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07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7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07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w w:val="107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5"/>
          <w:w w:val="107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7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07"/>
          <w:sz w:val="28"/>
          <w:szCs w:val="28"/>
        </w:rPr>
        <w:t>v</w:t>
      </w:r>
      <w:r w:rsidRPr="008B0E46">
        <w:rPr>
          <w:rFonts w:asciiTheme="minorHAnsi" w:eastAsia="Calibri" w:hAnsiTheme="minorHAnsi" w:cstheme="minorHAnsi"/>
          <w:iCs/>
          <w:color w:val="343433"/>
          <w:w w:val="107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07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spacing w:val="-3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15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8"/>
          <w:w w:val="109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9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iCs/>
          <w:color w:val="343433"/>
          <w:spacing w:val="21"/>
          <w:w w:val="109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w w:val="109"/>
          <w:sz w:val="28"/>
          <w:szCs w:val="28"/>
        </w:rPr>
        <w:t>k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no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09"/>
          <w:sz w:val="28"/>
          <w:szCs w:val="28"/>
        </w:rPr>
        <w:t>w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09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09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g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e,</w:t>
      </w:r>
      <w:r w:rsidRPr="008B0E46">
        <w:rPr>
          <w:rFonts w:asciiTheme="minorHAnsi" w:eastAsia="Calibri" w:hAnsiTheme="minorHAnsi" w:cstheme="minorHAnsi"/>
          <w:iCs/>
          <w:color w:val="343433"/>
          <w:spacing w:val="-20"/>
          <w:w w:val="109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w w:val="109"/>
          <w:sz w:val="28"/>
          <w:szCs w:val="28"/>
        </w:rPr>
        <w:t>sk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9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09"/>
          <w:sz w:val="28"/>
          <w:szCs w:val="28"/>
        </w:rPr>
        <w:t>ll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,</w:t>
      </w:r>
      <w:r w:rsidRPr="008B0E46">
        <w:rPr>
          <w:rFonts w:asciiTheme="minorHAnsi" w:eastAsia="Calibri" w:hAnsiTheme="minorHAnsi" w:cstheme="minorHAnsi"/>
          <w:iCs/>
          <w:color w:val="343433"/>
          <w:spacing w:val="26"/>
          <w:w w:val="109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-1"/>
          <w:sz w:val="28"/>
          <w:szCs w:val="28"/>
        </w:rPr>
        <w:t>/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iCs/>
          <w:color w:val="343433"/>
          <w:spacing w:val="24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8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08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08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es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08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re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8"/>
          <w:sz w:val="28"/>
          <w:szCs w:val="28"/>
        </w:rPr>
        <w:t>q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8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8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.</w:t>
      </w:r>
      <w:r w:rsidRPr="008B0E46">
        <w:rPr>
          <w:rFonts w:asciiTheme="minorHAnsi" w:eastAsia="Calibri" w:hAnsiTheme="minorHAnsi" w:cstheme="minorHAnsi"/>
          <w:iCs/>
          <w:color w:val="343433"/>
          <w:spacing w:val="51"/>
          <w:w w:val="108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1"/>
          <w:w w:val="114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iCs/>
          <w:color w:val="343433"/>
          <w:w w:val="11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w w:val="115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5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on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8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6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w w:val="113"/>
          <w:sz w:val="28"/>
          <w:szCs w:val="28"/>
        </w:rPr>
        <w:t xml:space="preserve">e 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0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0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10"/>
          <w:sz w:val="28"/>
          <w:szCs w:val="28"/>
        </w:rPr>
        <w:t>mm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0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10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5"/>
          <w:w w:val="110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0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0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-8"/>
          <w:w w:val="11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sz w:val="28"/>
          <w:szCs w:val="28"/>
        </w:rPr>
        <w:t>m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ay</w:t>
      </w:r>
      <w:r w:rsidRPr="008B0E46">
        <w:rPr>
          <w:rFonts w:asciiTheme="minorHAnsi" w:eastAsia="Calibri" w:hAnsiTheme="minorHAnsi" w:cstheme="minorHAnsi"/>
          <w:iCs/>
          <w:color w:val="343433"/>
          <w:spacing w:val="24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2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sz w:val="28"/>
          <w:szCs w:val="28"/>
        </w:rPr>
        <w:t>m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45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09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09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 xml:space="preserve">e 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w w:val="109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09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9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09"/>
          <w:sz w:val="28"/>
          <w:szCs w:val="28"/>
        </w:rPr>
        <w:t>v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9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09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w w:val="109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-10"/>
          <w:w w:val="109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sz w:val="28"/>
          <w:szCs w:val="28"/>
        </w:rPr>
        <w:t>w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8"/>
          <w:w w:val="110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0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0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10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0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0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0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10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0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es</w:t>
      </w:r>
      <w:r w:rsidRPr="008B0E46">
        <w:rPr>
          <w:rFonts w:asciiTheme="minorHAnsi" w:eastAsia="Calibri" w:hAnsiTheme="minorHAnsi" w:cstheme="minorHAnsi"/>
          <w:iCs/>
          <w:color w:val="343433"/>
          <w:spacing w:val="-10"/>
          <w:w w:val="11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sz w:val="28"/>
          <w:szCs w:val="28"/>
        </w:rPr>
        <w:t>p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er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rm</w:t>
      </w:r>
      <w:r w:rsidRPr="008B0E46">
        <w:rPr>
          <w:rFonts w:asciiTheme="minorHAnsi" w:eastAsia="Calibri" w:hAnsiTheme="minorHAnsi" w:cstheme="minorHAnsi"/>
          <w:iCs/>
          <w:color w:val="343433"/>
          <w:spacing w:val="5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15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19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9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27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1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95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w w:val="103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 xml:space="preserve">al 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11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1"/>
          <w:sz w:val="28"/>
          <w:szCs w:val="28"/>
        </w:rPr>
        <w:t>un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11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1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1"/>
          <w:sz w:val="28"/>
          <w:szCs w:val="28"/>
        </w:rPr>
        <w:t>ons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.</w:t>
      </w:r>
      <w:r w:rsidRPr="008B0E46">
        <w:rPr>
          <w:rFonts w:asciiTheme="minorHAnsi" w:eastAsia="Calibri" w:hAnsiTheme="minorHAnsi" w:cstheme="minorHAnsi"/>
          <w:iCs/>
          <w:color w:val="343433"/>
          <w:spacing w:val="30"/>
          <w:w w:val="11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19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7"/>
          <w:w w:val="107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7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7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7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07"/>
          <w:sz w:val="28"/>
          <w:szCs w:val="28"/>
        </w:rPr>
        <w:t>v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7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7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7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iCs/>
          <w:color w:val="343433"/>
          <w:w w:val="107"/>
          <w:sz w:val="28"/>
          <w:szCs w:val="28"/>
        </w:rPr>
        <w:t>al</w:t>
      </w:r>
      <w:r w:rsidRPr="008B0E46">
        <w:rPr>
          <w:rFonts w:asciiTheme="minorHAnsi" w:eastAsia="Calibri" w:hAnsiTheme="minorHAnsi" w:cstheme="minorHAnsi"/>
          <w:iCs/>
          <w:color w:val="343433"/>
          <w:spacing w:val="-2"/>
          <w:w w:val="107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7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09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9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-13"/>
          <w:w w:val="109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27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w w:val="110"/>
          <w:sz w:val="28"/>
          <w:szCs w:val="28"/>
        </w:rPr>
        <w:t>m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0"/>
          <w:sz w:val="28"/>
          <w:szCs w:val="28"/>
        </w:rPr>
        <w:t>us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8"/>
          <w:w w:val="110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0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0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10"/>
          <w:sz w:val="28"/>
          <w:szCs w:val="28"/>
        </w:rPr>
        <w:t>p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0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ay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15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w w:val="107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7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7"/>
          <w:sz w:val="28"/>
          <w:szCs w:val="28"/>
        </w:rPr>
        <w:t>gh</w:t>
      </w:r>
      <w:r w:rsidRPr="008B0E46">
        <w:rPr>
          <w:rFonts w:asciiTheme="minorHAnsi" w:eastAsia="Calibri" w:hAnsiTheme="minorHAnsi" w:cstheme="minorHAnsi"/>
          <w:iCs/>
          <w:color w:val="343433"/>
          <w:w w:val="107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7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07"/>
          <w:sz w:val="28"/>
          <w:szCs w:val="28"/>
        </w:rPr>
        <w:t xml:space="preserve">t 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>v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el</w:t>
      </w:r>
      <w:r w:rsidRPr="008B0E46">
        <w:rPr>
          <w:rFonts w:asciiTheme="minorHAnsi" w:eastAsia="Calibri" w:hAnsiTheme="minorHAnsi" w:cstheme="minorHAnsi"/>
          <w:iCs/>
          <w:color w:val="343433"/>
          <w:spacing w:val="43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spacing w:val="-3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7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10"/>
          <w:sz w:val="28"/>
          <w:szCs w:val="28"/>
        </w:rPr>
        <w:t>g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y</w:t>
      </w:r>
      <w:r w:rsidRPr="008B0E46">
        <w:rPr>
          <w:rFonts w:asciiTheme="minorHAnsi" w:eastAsia="Calibri" w:hAnsiTheme="minorHAnsi" w:cstheme="minorHAnsi"/>
          <w:iCs/>
          <w:color w:val="343433"/>
          <w:spacing w:val="15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07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7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-13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07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7"/>
          <w:sz w:val="28"/>
          <w:szCs w:val="28"/>
        </w:rPr>
        <w:t>on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w w:val="107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7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7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w w:val="107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7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07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7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w w:val="107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w w:val="107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7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07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07"/>
          <w:sz w:val="28"/>
          <w:szCs w:val="28"/>
        </w:rPr>
        <w:t>y</w:t>
      </w:r>
      <w:r w:rsidRPr="008B0E46">
        <w:rPr>
          <w:rFonts w:asciiTheme="minorHAnsi" w:eastAsia="Calibri" w:hAnsiTheme="minorHAnsi" w:cstheme="minorHAnsi"/>
          <w:iCs/>
          <w:color w:val="343433"/>
          <w:w w:val="107"/>
          <w:sz w:val="28"/>
          <w:szCs w:val="28"/>
        </w:rPr>
        <w:t>.</w:t>
      </w:r>
      <w:r w:rsidRPr="008B0E46">
        <w:rPr>
          <w:rFonts w:asciiTheme="minorHAnsi" w:eastAsia="Calibri" w:hAnsiTheme="minorHAnsi" w:cstheme="minorHAnsi"/>
          <w:iCs/>
          <w:color w:val="343433"/>
          <w:spacing w:val="17"/>
          <w:w w:val="107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3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ed</w:t>
      </w:r>
      <w:r w:rsidRPr="008B0E46">
        <w:rPr>
          <w:rFonts w:asciiTheme="minorHAnsi" w:eastAsia="Calibri" w:hAnsiTheme="minorHAnsi" w:cstheme="minorHAnsi"/>
          <w:iCs/>
          <w:color w:val="343433"/>
          <w:spacing w:val="34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sz w:val="28"/>
          <w:szCs w:val="28"/>
        </w:rPr>
        <w:t>W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ay</w:t>
      </w:r>
      <w:r w:rsidRPr="008B0E46">
        <w:rPr>
          <w:rFonts w:asciiTheme="minorHAnsi" w:eastAsia="Calibri" w:hAnsiTheme="minorHAnsi" w:cstheme="minorHAnsi"/>
          <w:iCs/>
          <w:color w:val="343433"/>
          <w:spacing w:val="1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12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2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2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12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pacing w:val="-12"/>
          <w:w w:val="112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w w:val="112"/>
          <w:sz w:val="28"/>
          <w:szCs w:val="28"/>
        </w:rPr>
        <w:t>v</w:t>
      </w:r>
      <w:r w:rsidRPr="008B0E46">
        <w:rPr>
          <w:rFonts w:asciiTheme="minorHAnsi" w:eastAsia="Calibri" w:hAnsiTheme="minorHAnsi" w:cstheme="minorHAnsi"/>
          <w:iCs/>
          <w:color w:val="343433"/>
          <w:w w:val="112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w w:val="112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2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iCs/>
          <w:color w:val="343433"/>
          <w:w w:val="112"/>
          <w:sz w:val="28"/>
          <w:szCs w:val="28"/>
        </w:rPr>
        <w:t>es</w:t>
      </w:r>
      <w:r w:rsidRPr="008B0E46">
        <w:rPr>
          <w:rFonts w:asciiTheme="minorHAnsi" w:eastAsia="Calibri" w:hAnsiTheme="minorHAnsi" w:cstheme="minorHAnsi"/>
          <w:iCs/>
          <w:color w:val="343433"/>
          <w:spacing w:val="-20"/>
          <w:w w:val="112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7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nno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>v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5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>v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5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sz w:val="28"/>
          <w:szCs w:val="28"/>
        </w:rPr>
        <w:t>k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ng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,</w:t>
      </w:r>
      <w:r w:rsidRPr="008B0E46">
        <w:rPr>
          <w:rFonts w:asciiTheme="minorHAnsi" w:eastAsia="Calibri" w:hAnsiTheme="minorHAnsi" w:cstheme="minorHAnsi"/>
          <w:iCs/>
          <w:color w:val="343433"/>
          <w:spacing w:val="35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17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27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iCs/>
          <w:color w:val="343433"/>
          <w:w w:val="130"/>
          <w:sz w:val="28"/>
          <w:szCs w:val="28"/>
        </w:rPr>
        <w:t>cc</w:t>
      </w:r>
      <w:r w:rsidRPr="008B0E46">
        <w:rPr>
          <w:rFonts w:asciiTheme="minorHAnsi" w:eastAsia="Calibri" w:hAnsiTheme="minorHAnsi" w:cstheme="minorHAnsi"/>
          <w:iCs/>
          <w:color w:val="343433"/>
          <w:w w:val="11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27"/>
          <w:sz w:val="28"/>
          <w:szCs w:val="28"/>
        </w:rPr>
        <w:t>ss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w w:val="96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iCs/>
          <w:color w:val="343433"/>
          <w:w w:val="116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ca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09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9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09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5"/>
          <w:w w:val="109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3"/>
          <w:w w:val="109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sz w:val="28"/>
          <w:szCs w:val="28"/>
        </w:rPr>
        <w:t>w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pacing w:val="18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11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w w:val="11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8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08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pacing w:val="12"/>
          <w:w w:val="108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spacing w:val="-1"/>
          <w:w w:val="108"/>
          <w:sz w:val="28"/>
          <w:szCs w:val="28"/>
        </w:rPr>
        <w:t>-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8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08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ar</w:t>
      </w:r>
      <w:r w:rsidRPr="008B0E46">
        <w:rPr>
          <w:rFonts w:asciiTheme="minorHAnsi" w:eastAsia="Calibri" w:hAnsiTheme="minorHAnsi" w:cstheme="minorHAnsi"/>
          <w:iCs/>
          <w:color w:val="343433"/>
          <w:spacing w:val="5"/>
          <w:w w:val="108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er</w:t>
      </w:r>
      <w:r w:rsidRPr="008B0E46">
        <w:rPr>
          <w:rFonts w:asciiTheme="minorHAnsi" w:eastAsia="Calibri" w:hAnsiTheme="minorHAnsi" w:cstheme="minorHAnsi"/>
          <w:iCs/>
          <w:color w:val="343433"/>
          <w:spacing w:val="-3"/>
          <w:w w:val="108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sz w:val="28"/>
          <w:szCs w:val="28"/>
        </w:rPr>
        <w:t>w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pacing w:val="3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13"/>
          <w:sz w:val="28"/>
          <w:szCs w:val="28"/>
        </w:rPr>
        <w:t>can</w:t>
      </w:r>
      <w:r w:rsidRPr="008B0E46">
        <w:rPr>
          <w:rFonts w:asciiTheme="minorHAnsi" w:eastAsia="Calibri" w:hAnsiTheme="minorHAnsi" w:cstheme="minorHAnsi"/>
          <w:iCs/>
          <w:color w:val="343433"/>
          <w:spacing w:val="-15"/>
          <w:w w:val="113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sz w:val="28"/>
          <w:szCs w:val="28"/>
        </w:rPr>
        <w:t>w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rk</w:t>
      </w:r>
      <w:r w:rsidRPr="008B0E46">
        <w:rPr>
          <w:rFonts w:asciiTheme="minorHAnsi" w:eastAsia="Calibri" w:hAnsiTheme="minorHAnsi" w:cstheme="minorHAnsi"/>
          <w:iCs/>
          <w:color w:val="343433"/>
          <w:spacing w:val="14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sz w:val="28"/>
          <w:szCs w:val="28"/>
        </w:rPr>
        <w:t>w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16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15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eam</w:t>
      </w:r>
      <w:r w:rsidRPr="008B0E46">
        <w:rPr>
          <w:rFonts w:asciiTheme="minorHAnsi" w:eastAsia="Calibri" w:hAnsiTheme="minorHAnsi" w:cstheme="minorHAnsi"/>
          <w:iCs/>
          <w:color w:val="343433"/>
          <w:spacing w:val="3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ac</w:t>
      </w:r>
      <w:r w:rsidRPr="008B0E46">
        <w:rPr>
          <w:rFonts w:asciiTheme="minorHAnsi" w:eastAsia="Calibri" w:hAnsiTheme="minorHAnsi" w:cstheme="minorHAnsi"/>
          <w:iCs/>
          <w:color w:val="343433"/>
          <w:spacing w:val="-3"/>
          <w:w w:val="110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0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10"/>
          <w:sz w:val="28"/>
          <w:szCs w:val="28"/>
        </w:rPr>
        <w:t>v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3"/>
          <w:w w:val="11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w w:val="110"/>
          <w:sz w:val="28"/>
          <w:szCs w:val="28"/>
        </w:rPr>
        <w:t>g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0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w w:val="110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-19"/>
          <w:w w:val="11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17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11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11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1"/>
          <w:sz w:val="28"/>
          <w:szCs w:val="28"/>
        </w:rPr>
        <w:t>j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ec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11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1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11"/>
          <w:sz w:val="28"/>
          <w:szCs w:val="28"/>
        </w:rPr>
        <w:t>v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1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.</w:t>
      </w:r>
      <w:r w:rsidRPr="008B0E46">
        <w:rPr>
          <w:rFonts w:asciiTheme="minorHAnsi" w:eastAsia="Calibri" w:hAnsiTheme="minorHAnsi" w:cstheme="minorHAnsi"/>
          <w:iCs/>
          <w:color w:val="343433"/>
          <w:spacing w:val="46"/>
          <w:w w:val="11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19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7"/>
          <w:w w:val="103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11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w w:val="103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03"/>
          <w:sz w:val="28"/>
          <w:szCs w:val="28"/>
        </w:rPr>
        <w:t>v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w w:val="103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11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al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12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2"/>
          <w:sz w:val="28"/>
          <w:szCs w:val="28"/>
        </w:rPr>
        <w:t>hou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2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w w:val="112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-14"/>
          <w:w w:val="112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>v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28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11"/>
          <w:sz w:val="28"/>
          <w:szCs w:val="28"/>
        </w:rPr>
        <w:t>ff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ec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11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1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11"/>
          <w:sz w:val="28"/>
          <w:szCs w:val="28"/>
        </w:rPr>
        <w:t>v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19"/>
          <w:w w:val="11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1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11"/>
          <w:sz w:val="28"/>
          <w:szCs w:val="28"/>
        </w:rPr>
        <w:t>mm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1"/>
          <w:sz w:val="28"/>
          <w:szCs w:val="28"/>
        </w:rPr>
        <w:t>un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1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ca</w:t>
      </w:r>
      <w:r w:rsidRPr="008B0E46">
        <w:rPr>
          <w:rFonts w:asciiTheme="minorHAnsi" w:eastAsia="Calibri" w:hAnsiTheme="minorHAnsi" w:cstheme="minorHAnsi"/>
          <w:iCs/>
          <w:color w:val="343433"/>
          <w:spacing w:val="6"/>
          <w:w w:val="111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1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1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-24"/>
          <w:w w:val="11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11"/>
          <w:sz w:val="28"/>
          <w:szCs w:val="28"/>
        </w:rPr>
        <w:t>sk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1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1"/>
          <w:sz w:val="28"/>
          <w:szCs w:val="28"/>
        </w:rPr>
        <w:t>ll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1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,</w:t>
      </w:r>
      <w:r w:rsidRPr="008B0E46">
        <w:rPr>
          <w:rFonts w:asciiTheme="minorHAnsi" w:eastAsia="Calibri" w:hAnsiTheme="minorHAnsi" w:cstheme="minorHAnsi"/>
          <w:iCs/>
          <w:color w:val="343433"/>
          <w:spacing w:val="15"/>
          <w:w w:val="11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sz w:val="28"/>
          <w:szCs w:val="28"/>
        </w:rPr>
        <w:t>tt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32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de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pacing w:val="35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17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w w:val="105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w w:val="105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5"/>
          <w:sz w:val="28"/>
          <w:szCs w:val="28"/>
        </w:rPr>
        <w:t>g</w:t>
      </w:r>
      <w:r w:rsidRPr="008B0E46">
        <w:rPr>
          <w:rFonts w:asciiTheme="minorHAnsi" w:eastAsia="Calibri" w:hAnsiTheme="minorHAnsi" w:cstheme="minorHAnsi"/>
          <w:iCs/>
          <w:color w:val="343433"/>
          <w:w w:val="105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5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w w:val="105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6"/>
          <w:w w:val="105"/>
          <w:sz w:val="28"/>
          <w:szCs w:val="28"/>
        </w:rPr>
        <w:t>z</w:t>
      </w:r>
      <w:r w:rsidRPr="008B0E46">
        <w:rPr>
          <w:rFonts w:asciiTheme="minorHAnsi" w:eastAsia="Calibri" w:hAnsiTheme="minorHAnsi" w:cstheme="minorHAnsi"/>
          <w:iCs/>
          <w:color w:val="343433"/>
          <w:w w:val="105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5"/>
          <w:w w:val="105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w w:val="105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5"/>
          <w:sz w:val="28"/>
          <w:szCs w:val="28"/>
        </w:rPr>
        <w:t>on</w:t>
      </w:r>
      <w:r w:rsidRPr="008B0E46">
        <w:rPr>
          <w:rFonts w:asciiTheme="minorHAnsi" w:eastAsia="Calibri" w:hAnsiTheme="minorHAnsi" w:cstheme="minorHAnsi"/>
          <w:iCs/>
          <w:color w:val="343433"/>
          <w:w w:val="105"/>
          <w:sz w:val="28"/>
          <w:szCs w:val="28"/>
        </w:rPr>
        <w:t>,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05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17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w w:val="96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6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w w:val="11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5"/>
          <w:w w:val="104"/>
          <w:sz w:val="28"/>
          <w:szCs w:val="28"/>
        </w:rPr>
        <w:t>x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w w:val="103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11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w w:val="103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6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w w:val="103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95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w w:val="103"/>
          <w:sz w:val="28"/>
          <w:szCs w:val="28"/>
        </w:rPr>
        <w:t>y</w:t>
      </w:r>
      <w:r w:rsidRPr="008B0E46">
        <w:rPr>
          <w:rFonts w:asciiTheme="minorHAnsi" w:eastAsia="Calibri" w:hAnsiTheme="minorHAnsi" w:cstheme="minorHAnsi"/>
          <w:iCs/>
          <w:color w:val="343433"/>
          <w:spacing w:val="-3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17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06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6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w w:val="106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6"/>
          <w:sz w:val="28"/>
          <w:szCs w:val="28"/>
        </w:rPr>
        <w:t>p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06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w w:val="106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6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w w:val="106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06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w w:val="106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06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06"/>
          <w:sz w:val="28"/>
          <w:szCs w:val="28"/>
        </w:rPr>
        <w:t>y</w:t>
      </w:r>
      <w:r w:rsidRPr="008B0E46">
        <w:rPr>
          <w:rFonts w:asciiTheme="minorHAnsi" w:eastAsia="Calibri" w:hAnsiTheme="minorHAnsi" w:cstheme="minorHAnsi"/>
          <w:iCs/>
          <w:color w:val="343433"/>
          <w:w w:val="106"/>
          <w:sz w:val="28"/>
          <w:szCs w:val="28"/>
        </w:rPr>
        <w:t>.</w:t>
      </w:r>
      <w:r w:rsidRPr="008B0E46">
        <w:rPr>
          <w:rFonts w:asciiTheme="minorHAnsi" w:eastAsia="Calibri" w:hAnsiTheme="minorHAnsi" w:cstheme="minorHAnsi"/>
          <w:iCs/>
          <w:color w:val="343433"/>
          <w:spacing w:val="-13"/>
          <w:w w:val="106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32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7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7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7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7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07"/>
          <w:sz w:val="28"/>
          <w:szCs w:val="28"/>
        </w:rPr>
        <w:t>v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7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7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7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iCs/>
          <w:color w:val="343433"/>
          <w:w w:val="107"/>
          <w:sz w:val="28"/>
          <w:szCs w:val="28"/>
        </w:rPr>
        <w:t>al</w:t>
      </w:r>
      <w:r w:rsidRPr="008B0E46">
        <w:rPr>
          <w:rFonts w:asciiTheme="minorHAnsi" w:eastAsia="Calibri" w:hAnsiTheme="minorHAnsi" w:cstheme="minorHAnsi"/>
          <w:iCs/>
          <w:color w:val="343433"/>
          <w:spacing w:val="-2"/>
          <w:w w:val="107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sz w:val="28"/>
          <w:szCs w:val="28"/>
        </w:rPr>
        <w:t>w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pacing w:val="18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1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3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3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13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pacing w:val="-16"/>
          <w:w w:val="113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sz w:val="28"/>
          <w:szCs w:val="28"/>
        </w:rPr>
        <w:t>m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43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w w:val="108"/>
          <w:sz w:val="28"/>
          <w:szCs w:val="28"/>
        </w:rPr>
        <w:t>k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8"/>
          <w:sz w:val="28"/>
          <w:szCs w:val="28"/>
        </w:rPr>
        <w:t>no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08"/>
          <w:sz w:val="28"/>
          <w:szCs w:val="28"/>
        </w:rPr>
        <w:t>w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08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w w:val="108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8"/>
          <w:sz w:val="28"/>
          <w:szCs w:val="28"/>
        </w:rPr>
        <w:t>g</w:t>
      </w:r>
      <w:r w:rsidRPr="008B0E46">
        <w:rPr>
          <w:rFonts w:asciiTheme="minorHAnsi" w:eastAsia="Calibri" w:hAnsiTheme="minorHAnsi" w:cstheme="minorHAnsi"/>
          <w:iCs/>
          <w:color w:val="343433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9"/>
          <w:w w:val="108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spacing w:val="-3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11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1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1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11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7"/>
          <w:w w:val="111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,</w:t>
      </w:r>
      <w:r w:rsidRPr="008B0E46">
        <w:rPr>
          <w:rFonts w:asciiTheme="minorHAnsi" w:eastAsia="Calibri" w:hAnsiTheme="minorHAnsi" w:cstheme="minorHAnsi"/>
          <w:iCs/>
          <w:color w:val="343433"/>
          <w:spacing w:val="-21"/>
          <w:w w:val="11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8"/>
          <w:w w:val="111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1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2"/>
          <w:w w:val="11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8"/>
          <w:w w:val="111"/>
          <w:sz w:val="28"/>
          <w:szCs w:val="28"/>
        </w:rPr>
        <w:t>p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ra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1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11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11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ce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1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,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w w:val="11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07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7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w w:val="111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spacing w:val="-13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12"/>
          <w:sz w:val="28"/>
          <w:szCs w:val="28"/>
        </w:rPr>
        <w:t>re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2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12"/>
          <w:sz w:val="28"/>
          <w:szCs w:val="28"/>
        </w:rPr>
        <w:t>ear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2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iCs/>
          <w:color w:val="343433"/>
          <w:w w:val="112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pacing w:val="-8"/>
          <w:w w:val="112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spacing w:val="2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w w:val="109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w w:val="103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27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-1"/>
          <w:w w:val="89"/>
          <w:sz w:val="28"/>
          <w:szCs w:val="28"/>
        </w:rPr>
        <w:t>/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iCs/>
          <w:color w:val="343433"/>
          <w:w w:val="11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w w:val="99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iCs/>
          <w:color w:val="343433"/>
          <w:spacing w:val="-6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area</w:t>
      </w:r>
      <w:r w:rsidRPr="008B0E46">
        <w:rPr>
          <w:rFonts w:asciiTheme="minorHAnsi" w:eastAsia="Calibri" w:hAnsiTheme="minorHAnsi" w:cstheme="minorHAnsi"/>
          <w:iCs/>
          <w:color w:val="343433"/>
          <w:spacing w:val="19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5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iCs/>
          <w:color w:val="343433"/>
          <w:spacing w:val="6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09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09"/>
          <w:sz w:val="28"/>
          <w:szCs w:val="28"/>
        </w:rPr>
        <w:t>p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09"/>
          <w:sz w:val="28"/>
          <w:szCs w:val="28"/>
        </w:rPr>
        <w:t>ons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9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09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9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09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pacing w:val="9"/>
          <w:w w:val="109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09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w w:val="109"/>
          <w:sz w:val="28"/>
          <w:szCs w:val="28"/>
        </w:rPr>
        <w:t>y</w:t>
      </w:r>
      <w:r w:rsidRPr="008B0E46">
        <w:rPr>
          <w:rFonts w:asciiTheme="minorHAnsi" w:eastAsia="Calibri" w:hAnsiTheme="minorHAnsi" w:cstheme="minorHAnsi"/>
          <w:iCs/>
          <w:color w:val="343433"/>
          <w:spacing w:val="5"/>
          <w:w w:val="109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0"/>
          <w:sz w:val="28"/>
          <w:szCs w:val="28"/>
        </w:rPr>
        <w:t>nh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0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ce</w:t>
      </w:r>
      <w:r w:rsidRPr="008B0E46">
        <w:rPr>
          <w:rFonts w:asciiTheme="minorHAnsi" w:eastAsia="Calibri" w:hAnsiTheme="minorHAnsi" w:cstheme="minorHAnsi"/>
          <w:iCs/>
          <w:color w:val="343433"/>
          <w:spacing w:val="6"/>
          <w:w w:val="11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8"/>
          <w:w w:val="110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10"/>
          <w:sz w:val="28"/>
          <w:szCs w:val="28"/>
        </w:rPr>
        <w:t>v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0"/>
          <w:sz w:val="28"/>
          <w:szCs w:val="28"/>
        </w:rPr>
        <w:t>l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0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10"/>
          <w:sz w:val="28"/>
          <w:szCs w:val="28"/>
        </w:rPr>
        <w:t>p</w:t>
      </w:r>
      <w:r w:rsidRPr="008B0E46">
        <w:rPr>
          <w:rFonts w:asciiTheme="minorHAnsi" w:eastAsia="Calibri" w:hAnsiTheme="minorHAnsi" w:cstheme="minorHAnsi"/>
          <w:iCs/>
          <w:color w:val="343433"/>
          <w:spacing w:val="3"/>
          <w:w w:val="110"/>
          <w:sz w:val="28"/>
          <w:szCs w:val="28"/>
        </w:rPr>
        <w:t>m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-4"/>
          <w:w w:val="110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iCs/>
          <w:color w:val="343433"/>
          <w:w w:val="110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-11"/>
          <w:w w:val="11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iCs/>
          <w:color w:val="343433"/>
          <w:spacing w:val="-7"/>
          <w:w w:val="111"/>
          <w:sz w:val="28"/>
          <w:szCs w:val="28"/>
        </w:rPr>
        <w:t>p</w:t>
      </w:r>
      <w:r w:rsidRPr="008B0E46">
        <w:rPr>
          <w:rFonts w:asciiTheme="minorHAnsi" w:eastAsia="Calibri" w:hAnsiTheme="minorHAnsi" w:cstheme="minorHAnsi"/>
          <w:iCs/>
          <w:color w:val="343433"/>
          <w:w w:val="112"/>
          <w:sz w:val="28"/>
          <w:szCs w:val="28"/>
        </w:rPr>
        <w:t>ra</w:t>
      </w:r>
      <w:r w:rsidRPr="008B0E46">
        <w:rPr>
          <w:rFonts w:asciiTheme="minorHAnsi" w:eastAsia="Calibri" w:hAnsiTheme="minorHAnsi" w:cstheme="minorHAnsi"/>
          <w:iCs/>
          <w:color w:val="343433"/>
          <w:spacing w:val="1"/>
          <w:w w:val="112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95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iCs/>
          <w:color w:val="343433"/>
          <w:spacing w:val="8"/>
          <w:w w:val="103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iCs/>
          <w:color w:val="343433"/>
          <w:w w:val="130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iCs/>
          <w:color w:val="343433"/>
          <w:w w:val="11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iCs/>
          <w:color w:val="343433"/>
          <w:spacing w:val="4"/>
          <w:w w:val="127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iCs/>
          <w:color w:val="343433"/>
          <w:w w:val="116"/>
          <w:sz w:val="28"/>
          <w:szCs w:val="28"/>
        </w:rPr>
        <w:t>.</w:t>
      </w:r>
    </w:p>
    <w:p w14:paraId="2108A60C" w14:textId="77777777" w:rsidR="00BA7576" w:rsidRPr="008B0E46" w:rsidRDefault="00BA7576">
      <w:pPr>
        <w:spacing w:before="19" w:line="260" w:lineRule="exact"/>
        <w:rPr>
          <w:rFonts w:asciiTheme="minorHAnsi" w:hAnsiTheme="minorHAnsi" w:cstheme="minorHAnsi"/>
          <w:sz w:val="28"/>
          <w:szCs w:val="28"/>
        </w:rPr>
      </w:pPr>
    </w:p>
    <w:p w14:paraId="63D6E24A" w14:textId="77777777" w:rsidR="00BA7576" w:rsidRPr="008B0E46" w:rsidRDefault="007E335C">
      <w:pPr>
        <w:ind w:left="102"/>
        <w:rPr>
          <w:rFonts w:asciiTheme="minorHAnsi" w:eastAsia="Trebuchet MS" w:hAnsiTheme="minorHAnsi" w:cstheme="minorHAnsi"/>
          <w:sz w:val="28"/>
          <w:szCs w:val="28"/>
        </w:rPr>
      </w:pPr>
      <w:r w:rsidRPr="008B0E46">
        <w:rPr>
          <w:rFonts w:asciiTheme="minorHAnsi" w:eastAsia="Trebuchet MS" w:hAnsiTheme="minorHAnsi" w:cstheme="minorHAnsi"/>
          <w:b/>
          <w:color w:val="343433"/>
          <w:spacing w:val="6"/>
          <w:sz w:val="28"/>
          <w:szCs w:val="28"/>
        </w:rPr>
        <w:t>E</w:t>
      </w:r>
      <w:r w:rsidRPr="008B0E46">
        <w:rPr>
          <w:rFonts w:asciiTheme="minorHAnsi" w:eastAsia="Trebuchet MS" w:hAnsiTheme="minorHAnsi" w:cstheme="minorHAnsi"/>
          <w:b/>
          <w:color w:val="343433"/>
          <w:spacing w:val="3"/>
          <w:sz w:val="28"/>
          <w:szCs w:val="28"/>
        </w:rPr>
        <w:t>d</w:t>
      </w:r>
      <w:r w:rsidRPr="008B0E46">
        <w:rPr>
          <w:rFonts w:asciiTheme="minorHAnsi" w:eastAsia="Trebuchet MS" w:hAnsiTheme="minorHAnsi" w:cstheme="minorHAnsi"/>
          <w:b/>
          <w:color w:val="343433"/>
          <w:spacing w:val="4"/>
          <w:sz w:val="28"/>
          <w:szCs w:val="28"/>
        </w:rPr>
        <w:t>u</w:t>
      </w:r>
      <w:r w:rsidRPr="008B0E46">
        <w:rPr>
          <w:rFonts w:asciiTheme="minorHAnsi" w:eastAsia="Trebuchet MS" w:hAnsiTheme="minorHAnsi" w:cstheme="minorHAnsi"/>
          <w:b/>
          <w:color w:val="343433"/>
          <w:spacing w:val="-4"/>
          <w:sz w:val="28"/>
          <w:szCs w:val="28"/>
        </w:rPr>
        <w:t>ca</w:t>
      </w:r>
      <w:r w:rsidRPr="008B0E46">
        <w:rPr>
          <w:rFonts w:asciiTheme="minorHAnsi" w:eastAsia="Trebuchet MS" w:hAnsiTheme="minorHAnsi" w:cstheme="minorHAnsi"/>
          <w:b/>
          <w:color w:val="343433"/>
          <w:spacing w:val="-5"/>
          <w:sz w:val="28"/>
          <w:szCs w:val="28"/>
        </w:rPr>
        <w:t>t</w:t>
      </w:r>
      <w:r w:rsidRPr="008B0E46">
        <w:rPr>
          <w:rFonts w:asciiTheme="minorHAnsi" w:eastAsia="Trebuchet MS" w:hAnsiTheme="minorHAnsi" w:cstheme="minorHAnsi"/>
          <w:b/>
          <w:color w:val="343433"/>
          <w:sz w:val="28"/>
          <w:szCs w:val="28"/>
        </w:rPr>
        <w:t>i</w:t>
      </w:r>
      <w:r w:rsidRPr="008B0E46">
        <w:rPr>
          <w:rFonts w:asciiTheme="minorHAnsi" w:eastAsia="Trebuchet MS" w:hAnsiTheme="minorHAnsi" w:cstheme="minorHAnsi"/>
          <w:b/>
          <w:color w:val="343433"/>
          <w:spacing w:val="6"/>
          <w:sz w:val="28"/>
          <w:szCs w:val="28"/>
        </w:rPr>
        <w:t>o</w:t>
      </w:r>
      <w:r w:rsidRPr="008B0E46">
        <w:rPr>
          <w:rFonts w:asciiTheme="minorHAnsi" w:eastAsia="Trebuchet MS" w:hAnsiTheme="minorHAnsi" w:cstheme="minorHAnsi"/>
          <w:b/>
          <w:color w:val="343433"/>
          <w:sz w:val="28"/>
          <w:szCs w:val="28"/>
        </w:rPr>
        <w:t>n</w:t>
      </w:r>
      <w:r w:rsidRPr="008B0E46">
        <w:rPr>
          <w:rFonts w:asciiTheme="minorHAnsi" w:eastAsia="Trebuchet MS" w:hAnsiTheme="minorHAnsi" w:cstheme="minorHAnsi"/>
          <w:b/>
          <w:color w:val="343433"/>
          <w:spacing w:val="-3"/>
          <w:sz w:val="28"/>
          <w:szCs w:val="28"/>
        </w:rPr>
        <w:t xml:space="preserve"> </w:t>
      </w:r>
      <w:r w:rsidRPr="008B0E46">
        <w:rPr>
          <w:rFonts w:asciiTheme="minorHAnsi" w:eastAsia="Trebuchet MS" w:hAnsiTheme="minorHAnsi" w:cstheme="minorHAnsi"/>
          <w:b/>
          <w:color w:val="343433"/>
          <w:spacing w:val="-5"/>
          <w:sz w:val="28"/>
          <w:szCs w:val="28"/>
        </w:rPr>
        <w:t>a</w:t>
      </w:r>
      <w:r w:rsidRPr="008B0E46">
        <w:rPr>
          <w:rFonts w:asciiTheme="minorHAnsi" w:eastAsia="Trebuchet MS" w:hAnsiTheme="minorHAnsi" w:cstheme="minorHAnsi"/>
          <w:b/>
          <w:color w:val="343433"/>
          <w:spacing w:val="4"/>
          <w:sz w:val="28"/>
          <w:szCs w:val="28"/>
        </w:rPr>
        <w:t>n</w:t>
      </w:r>
      <w:r w:rsidRPr="008B0E46">
        <w:rPr>
          <w:rFonts w:asciiTheme="minorHAnsi" w:eastAsia="Trebuchet MS" w:hAnsiTheme="minorHAnsi" w:cstheme="minorHAnsi"/>
          <w:b/>
          <w:color w:val="343433"/>
          <w:spacing w:val="3"/>
          <w:sz w:val="28"/>
          <w:szCs w:val="28"/>
        </w:rPr>
        <w:t>d/</w:t>
      </w:r>
      <w:r w:rsidRPr="008B0E46">
        <w:rPr>
          <w:rFonts w:asciiTheme="minorHAnsi" w:eastAsia="Trebuchet MS" w:hAnsiTheme="minorHAnsi" w:cstheme="minorHAnsi"/>
          <w:b/>
          <w:color w:val="343433"/>
          <w:spacing w:val="6"/>
          <w:sz w:val="28"/>
          <w:szCs w:val="28"/>
        </w:rPr>
        <w:t>o</w:t>
      </w:r>
      <w:r w:rsidRPr="008B0E46">
        <w:rPr>
          <w:rFonts w:asciiTheme="minorHAnsi" w:eastAsia="Trebuchet MS" w:hAnsiTheme="minorHAnsi" w:cstheme="minorHAnsi"/>
          <w:b/>
          <w:color w:val="343433"/>
          <w:sz w:val="28"/>
          <w:szCs w:val="28"/>
        </w:rPr>
        <w:t>r</w:t>
      </w:r>
      <w:r w:rsidRPr="008B0E46">
        <w:rPr>
          <w:rFonts w:asciiTheme="minorHAnsi" w:eastAsia="Trebuchet MS" w:hAnsiTheme="minorHAnsi" w:cstheme="minorHAnsi"/>
          <w:b/>
          <w:color w:val="343433"/>
          <w:spacing w:val="-13"/>
          <w:sz w:val="28"/>
          <w:szCs w:val="28"/>
        </w:rPr>
        <w:t xml:space="preserve"> </w:t>
      </w:r>
      <w:r w:rsidRPr="008B0E46">
        <w:rPr>
          <w:rFonts w:asciiTheme="minorHAnsi" w:eastAsia="Trebuchet MS" w:hAnsiTheme="minorHAnsi" w:cstheme="minorHAnsi"/>
          <w:b/>
          <w:color w:val="343433"/>
          <w:spacing w:val="5"/>
          <w:sz w:val="28"/>
          <w:szCs w:val="28"/>
        </w:rPr>
        <w:t>E</w:t>
      </w:r>
      <w:r w:rsidRPr="008B0E46">
        <w:rPr>
          <w:rFonts w:asciiTheme="minorHAnsi" w:eastAsia="Trebuchet MS" w:hAnsiTheme="minorHAnsi" w:cstheme="minorHAnsi"/>
          <w:b/>
          <w:color w:val="343433"/>
          <w:spacing w:val="-6"/>
          <w:sz w:val="28"/>
          <w:szCs w:val="28"/>
        </w:rPr>
        <w:t>x</w:t>
      </w:r>
      <w:r w:rsidRPr="008B0E46">
        <w:rPr>
          <w:rFonts w:asciiTheme="minorHAnsi" w:eastAsia="Trebuchet MS" w:hAnsiTheme="minorHAnsi" w:cstheme="minorHAnsi"/>
          <w:b/>
          <w:color w:val="343433"/>
          <w:spacing w:val="3"/>
          <w:sz w:val="28"/>
          <w:szCs w:val="28"/>
        </w:rPr>
        <w:t>p</w:t>
      </w:r>
      <w:r w:rsidRPr="008B0E46">
        <w:rPr>
          <w:rFonts w:asciiTheme="minorHAnsi" w:eastAsia="Trebuchet MS" w:hAnsiTheme="minorHAnsi" w:cstheme="minorHAnsi"/>
          <w:b/>
          <w:color w:val="343433"/>
          <w:spacing w:val="-5"/>
          <w:sz w:val="28"/>
          <w:szCs w:val="28"/>
        </w:rPr>
        <w:t>e</w:t>
      </w:r>
      <w:r w:rsidRPr="008B0E46">
        <w:rPr>
          <w:rFonts w:asciiTheme="minorHAnsi" w:eastAsia="Trebuchet MS" w:hAnsiTheme="minorHAnsi" w:cstheme="minorHAnsi"/>
          <w:b/>
          <w:color w:val="343433"/>
          <w:spacing w:val="7"/>
          <w:sz w:val="28"/>
          <w:szCs w:val="28"/>
        </w:rPr>
        <w:t>r</w:t>
      </w:r>
      <w:r w:rsidRPr="008B0E46">
        <w:rPr>
          <w:rFonts w:asciiTheme="minorHAnsi" w:eastAsia="Trebuchet MS" w:hAnsiTheme="minorHAnsi" w:cstheme="minorHAnsi"/>
          <w:b/>
          <w:color w:val="343433"/>
          <w:sz w:val="28"/>
          <w:szCs w:val="28"/>
        </w:rPr>
        <w:t>i</w:t>
      </w:r>
      <w:r w:rsidRPr="008B0E46">
        <w:rPr>
          <w:rFonts w:asciiTheme="minorHAnsi" w:eastAsia="Trebuchet MS" w:hAnsiTheme="minorHAnsi" w:cstheme="minorHAnsi"/>
          <w:b/>
          <w:color w:val="343433"/>
          <w:spacing w:val="-5"/>
          <w:sz w:val="28"/>
          <w:szCs w:val="28"/>
        </w:rPr>
        <w:t>e</w:t>
      </w:r>
      <w:r w:rsidRPr="008B0E46">
        <w:rPr>
          <w:rFonts w:asciiTheme="minorHAnsi" w:eastAsia="Trebuchet MS" w:hAnsiTheme="minorHAnsi" w:cstheme="minorHAnsi"/>
          <w:b/>
          <w:color w:val="343433"/>
          <w:spacing w:val="4"/>
          <w:sz w:val="28"/>
          <w:szCs w:val="28"/>
        </w:rPr>
        <w:t>n</w:t>
      </w:r>
      <w:r w:rsidRPr="008B0E46">
        <w:rPr>
          <w:rFonts w:asciiTheme="minorHAnsi" w:eastAsia="Trebuchet MS" w:hAnsiTheme="minorHAnsi" w:cstheme="minorHAnsi"/>
          <w:b/>
          <w:color w:val="343433"/>
          <w:spacing w:val="-4"/>
          <w:sz w:val="28"/>
          <w:szCs w:val="28"/>
        </w:rPr>
        <w:t>c</w:t>
      </w:r>
      <w:r w:rsidRPr="008B0E46">
        <w:rPr>
          <w:rFonts w:asciiTheme="minorHAnsi" w:eastAsia="Trebuchet MS" w:hAnsiTheme="minorHAnsi" w:cstheme="minorHAnsi"/>
          <w:b/>
          <w:color w:val="343433"/>
          <w:sz w:val="28"/>
          <w:szCs w:val="28"/>
        </w:rPr>
        <w:t>e</w:t>
      </w:r>
    </w:p>
    <w:p w14:paraId="45B4191C" w14:textId="77777777" w:rsidR="00BA7576" w:rsidRPr="008B0E46" w:rsidRDefault="007E335C">
      <w:pPr>
        <w:spacing w:before="7"/>
        <w:ind w:left="882"/>
        <w:rPr>
          <w:rFonts w:asciiTheme="minorHAnsi" w:eastAsia="Calibri" w:hAnsiTheme="minorHAnsi" w:cstheme="minorHAnsi"/>
          <w:sz w:val="28"/>
          <w:szCs w:val="28"/>
        </w:rPr>
      </w:pPr>
      <w:r w:rsidRPr="008B0E46">
        <w:rPr>
          <w:rFonts w:asciiTheme="minorHAnsi" w:eastAsia="Verdana" w:hAnsiTheme="minorHAnsi" w:cstheme="minorHAnsi"/>
          <w:color w:val="343433"/>
          <w:sz w:val="28"/>
          <w:szCs w:val="28"/>
        </w:rPr>
        <w:t xml:space="preserve">•  </w:t>
      </w:r>
      <w:r w:rsidRPr="008B0E46">
        <w:rPr>
          <w:rFonts w:asciiTheme="minorHAnsi" w:eastAsia="Verdana" w:hAnsiTheme="minorHAnsi" w:cstheme="minorHAnsi"/>
          <w:color w:val="343433"/>
          <w:spacing w:val="45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-1"/>
          <w:w w:val="111"/>
          <w:sz w:val="28"/>
          <w:szCs w:val="28"/>
        </w:rPr>
        <w:t>B</w:t>
      </w:r>
      <w:r w:rsidRPr="008B0E46">
        <w:rPr>
          <w:rFonts w:asciiTheme="minorHAnsi" w:eastAsia="Calibri" w:hAnsiTheme="minorHAnsi" w:cstheme="minorHAnsi"/>
          <w:color w:val="343433"/>
          <w:w w:val="111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color w:val="343433"/>
          <w:spacing w:val="2"/>
          <w:w w:val="111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11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color w:val="343433"/>
          <w:spacing w:val="1"/>
          <w:w w:val="111"/>
          <w:sz w:val="28"/>
          <w:szCs w:val="28"/>
        </w:rPr>
        <w:t>el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11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color w:val="343433"/>
          <w:w w:val="111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color w:val="343433"/>
          <w:spacing w:val="-3"/>
          <w:w w:val="111"/>
          <w:sz w:val="28"/>
          <w:szCs w:val="28"/>
        </w:rPr>
        <w:t>'</w:t>
      </w:r>
      <w:r w:rsidRPr="008B0E46">
        <w:rPr>
          <w:rFonts w:asciiTheme="minorHAnsi" w:eastAsia="Calibri" w:hAnsiTheme="minorHAnsi" w:cstheme="minorHAnsi"/>
          <w:color w:val="343433"/>
          <w:w w:val="111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color w:val="343433"/>
          <w:spacing w:val="-10"/>
          <w:w w:val="11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-7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color w:val="343433"/>
          <w:spacing w:val="1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-4"/>
          <w:sz w:val="28"/>
          <w:szCs w:val="28"/>
        </w:rPr>
        <w:t>g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color w:val="343433"/>
          <w:spacing w:val="1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37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-7"/>
          <w:w w:val="109"/>
          <w:sz w:val="28"/>
          <w:szCs w:val="28"/>
        </w:rPr>
        <w:t>p</w:t>
      </w:r>
      <w:r w:rsidRPr="008B0E46">
        <w:rPr>
          <w:rFonts w:asciiTheme="minorHAnsi" w:eastAsia="Calibri" w:hAnsiTheme="minorHAnsi" w:cstheme="minorHAnsi"/>
          <w:color w:val="343433"/>
          <w:w w:val="104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4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7"/>
          <w:w w:val="101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w w:val="102"/>
          <w:sz w:val="28"/>
          <w:szCs w:val="28"/>
        </w:rPr>
        <w:t>rr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2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-6"/>
          <w:w w:val="109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  <w:t>.</w:t>
      </w:r>
    </w:p>
    <w:p w14:paraId="76DF498A" w14:textId="5819B316" w:rsidR="00FE49CF" w:rsidRPr="008B0E46" w:rsidRDefault="007E335C" w:rsidP="00611617">
      <w:pPr>
        <w:spacing w:before="2"/>
        <w:ind w:left="882"/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</w:pPr>
      <w:r w:rsidRPr="008B0E46">
        <w:rPr>
          <w:rFonts w:asciiTheme="minorHAnsi" w:eastAsia="Verdana" w:hAnsiTheme="minorHAnsi" w:cstheme="minorHAnsi"/>
          <w:color w:val="343433"/>
          <w:sz w:val="28"/>
          <w:szCs w:val="28"/>
        </w:rPr>
        <w:t xml:space="preserve">•  </w:t>
      </w:r>
      <w:r w:rsidRPr="008B0E46">
        <w:rPr>
          <w:rFonts w:asciiTheme="minorHAnsi" w:eastAsia="Verdana" w:hAnsiTheme="minorHAnsi" w:cstheme="minorHAnsi"/>
          <w:color w:val="343433"/>
          <w:spacing w:val="45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2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 xml:space="preserve">t </w:t>
      </w:r>
      <w:r w:rsidRPr="008B0E46">
        <w:rPr>
          <w:rFonts w:asciiTheme="minorHAnsi" w:eastAsia="Calibri" w:hAnsiTheme="minorHAnsi" w:cstheme="minorHAnsi"/>
          <w:color w:val="343433"/>
          <w:spacing w:val="1"/>
          <w:sz w:val="28"/>
          <w:szCs w:val="28"/>
        </w:rPr>
        <w:t>le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color w:val="343433"/>
          <w:spacing w:val="-4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color w:val="343433"/>
          <w:spacing w:val="5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1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color w:val="343433"/>
          <w:spacing w:val="3"/>
          <w:sz w:val="28"/>
          <w:szCs w:val="28"/>
        </w:rPr>
        <w:t>w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color w:val="343433"/>
          <w:spacing w:val="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2"/>
          <w:sz w:val="28"/>
          <w:szCs w:val="28"/>
        </w:rPr>
        <w:t>y</w:t>
      </w:r>
      <w:r w:rsidRPr="008B0E46">
        <w:rPr>
          <w:rFonts w:asciiTheme="minorHAnsi" w:eastAsia="Calibri" w:hAnsiTheme="minorHAnsi" w:cstheme="minorHAnsi"/>
          <w:color w:val="343433"/>
          <w:spacing w:val="1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ars</w:t>
      </w:r>
      <w:r w:rsidRPr="008B0E46">
        <w:rPr>
          <w:rFonts w:asciiTheme="minorHAnsi" w:eastAsia="Calibri" w:hAnsiTheme="minorHAnsi" w:cstheme="minorHAnsi"/>
          <w:color w:val="343433"/>
          <w:spacing w:val="38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-5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color w:val="343433"/>
          <w:spacing w:val="1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6"/>
          <w:w w:val="108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color w:val="343433"/>
          <w:spacing w:val="-6"/>
          <w:w w:val="108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08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color w:val="343433"/>
          <w:spacing w:val="-6"/>
          <w:w w:val="108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color w:val="343433"/>
          <w:w w:val="108"/>
          <w:sz w:val="28"/>
          <w:szCs w:val="28"/>
        </w:rPr>
        <w:t>ra</w:t>
      </w:r>
      <w:r w:rsidRPr="008B0E46">
        <w:rPr>
          <w:rFonts w:asciiTheme="minorHAnsi" w:eastAsia="Calibri" w:hAnsiTheme="minorHAnsi" w:cstheme="minorHAnsi"/>
          <w:color w:val="343433"/>
          <w:spacing w:val="6"/>
          <w:w w:val="10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08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color w:val="343433"/>
          <w:spacing w:val="6"/>
          <w:w w:val="10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08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color w:val="343433"/>
          <w:w w:val="108"/>
          <w:sz w:val="28"/>
          <w:szCs w:val="28"/>
        </w:rPr>
        <w:t>g</w:t>
      </w:r>
      <w:r w:rsidRPr="008B0E46">
        <w:rPr>
          <w:rFonts w:asciiTheme="minorHAnsi" w:eastAsia="Calibri" w:hAnsiTheme="minorHAnsi" w:cstheme="minorHAnsi"/>
          <w:color w:val="343433"/>
          <w:spacing w:val="-12"/>
          <w:w w:val="108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5"/>
          <w:w w:val="108"/>
          <w:sz w:val="28"/>
          <w:szCs w:val="28"/>
        </w:rPr>
        <w:t>x</w:t>
      </w:r>
      <w:r w:rsidRPr="008B0E46">
        <w:rPr>
          <w:rFonts w:asciiTheme="minorHAnsi" w:eastAsia="Calibri" w:hAnsiTheme="minorHAnsi" w:cstheme="minorHAnsi"/>
          <w:color w:val="343433"/>
          <w:spacing w:val="-6"/>
          <w:w w:val="108"/>
          <w:sz w:val="28"/>
          <w:szCs w:val="28"/>
        </w:rPr>
        <w:t>p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w w:val="108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color w:val="343433"/>
          <w:spacing w:val="6"/>
          <w:w w:val="10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08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color w:val="343433"/>
          <w:spacing w:val="2"/>
          <w:w w:val="108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color w:val="343433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08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-1"/>
          <w:w w:val="98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-6"/>
          <w:w w:val="109"/>
          <w:sz w:val="28"/>
          <w:szCs w:val="28"/>
        </w:rPr>
        <w:t>q</w:t>
      </w:r>
      <w:r w:rsidRPr="008B0E46">
        <w:rPr>
          <w:rFonts w:asciiTheme="minorHAnsi" w:eastAsia="Calibri" w:hAnsiTheme="minorHAnsi" w:cstheme="minorHAnsi"/>
          <w:color w:val="343433"/>
          <w:spacing w:val="-6"/>
          <w:w w:val="108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color w:val="343433"/>
          <w:spacing w:val="6"/>
          <w:w w:val="106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color w:val="343433"/>
          <w:w w:val="104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4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-6"/>
          <w:w w:val="109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  <w:t>.</w:t>
      </w:r>
    </w:p>
    <w:p w14:paraId="4DF1F822" w14:textId="77777777" w:rsidR="00BA7576" w:rsidRPr="008B0E46" w:rsidRDefault="007E335C">
      <w:pPr>
        <w:spacing w:before="1"/>
        <w:ind w:left="882"/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</w:pPr>
      <w:r w:rsidRPr="008B0E46">
        <w:rPr>
          <w:rFonts w:asciiTheme="minorHAnsi" w:eastAsia="Verdana" w:hAnsiTheme="minorHAnsi" w:cstheme="minorHAnsi"/>
          <w:color w:val="343433"/>
          <w:sz w:val="28"/>
          <w:szCs w:val="28"/>
        </w:rPr>
        <w:t xml:space="preserve">•  </w:t>
      </w:r>
      <w:r w:rsidRPr="008B0E46">
        <w:rPr>
          <w:rFonts w:asciiTheme="minorHAnsi" w:eastAsia="Verdana" w:hAnsiTheme="minorHAnsi" w:cstheme="minorHAnsi"/>
          <w:color w:val="343433"/>
          <w:spacing w:val="45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7"/>
          <w:w w:val="107"/>
          <w:sz w:val="28"/>
          <w:szCs w:val="28"/>
        </w:rPr>
        <w:t>K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07"/>
          <w:sz w:val="28"/>
          <w:szCs w:val="28"/>
        </w:rPr>
        <w:t>no</w:t>
      </w:r>
      <w:r w:rsidRPr="008B0E46">
        <w:rPr>
          <w:rFonts w:asciiTheme="minorHAnsi" w:eastAsia="Calibri" w:hAnsiTheme="minorHAnsi" w:cstheme="minorHAnsi"/>
          <w:color w:val="343433"/>
          <w:spacing w:val="3"/>
          <w:w w:val="107"/>
          <w:sz w:val="28"/>
          <w:szCs w:val="28"/>
        </w:rPr>
        <w:t>w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7"/>
          <w:sz w:val="28"/>
          <w:szCs w:val="28"/>
        </w:rPr>
        <w:t>le</w:t>
      </w:r>
      <w:r w:rsidRPr="008B0E46">
        <w:rPr>
          <w:rFonts w:asciiTheme="minorHAnsi" w:eastAsia="Calibri" w:hAnsiTheme="minorHAnsi" w:cstheme="minorHAnsi"/>
          <w:color w:val="343433"/>
          <w:spacing w:val="-6"/>
          <w:w w:val="107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07"/>
          <w:sz w:val="28"/>
          <w:szCs w:val="28"/>
        </w:rPr>
        <w:t>g</w:t>
      </w:r>
      <w:r w:rsidRPr="008B0E46">
        <w:rPr>
          <w:rFonts w:asciiTheme="minorHAnsi" w:eastAsia="Calibri" w:hAnsiTheme="minorHAnsi" w:cstheme="minorHAnsi"/>
          <w:color w:val="343433"/>
          <w:w w:val="107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-3"/>
          <w:w w:val="107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-5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color w:val="343433"/>
          <w:spacing w:val="13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2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color w:val="343433"/>
          <w:spacing w:val="-4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color w:val="343433"/>
          <w:spacing w:val="-5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color w:val="343433"/>
          <w:spacing w:val="3"/>
          <w:sz w:val="28"/>
          <w:szCs w:val="28"/>
        </w:rPr>
        <w:t>y</w:t>
      </w:r>
      <w:r w:rsidRPr="008B0E46">
        <w:rPr>
          <w:rFonts w:asciiTheme="minorHAnsi" w:eastAsia="Calibri" w:hAnsiTheme="minorHAnsi" w:cstheme="minorHAnsi"/>
          <w:color w:val="343433"/>
          <w:spacing w:val="2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color w:val="343433"/>
          <w:spacing w:val="46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-7"/>
          <w:w w:val="110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10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color w:val="343433"/>
          <w:spacing w:val="-7"/>
          <w:w w:val="110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10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color w:val="343433"/>
          <w:spacing w:val="2"/>
          <w:w w:val="110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color w:val="343433"/>
          <w:w w:val="110"/>
          <w:sz w:val="28"/>
          <w:szCs w:val="28"/>
        </w:rPr>
        <w:t>y</w:t>
      </w:r>
      <w:r w:rsidRPr="008B0E46">
        <w:rPr>
          <w:rFonts w:asciiTheme="minorHAnsi" w:eastAsia="Calibri" w:hAnsiTheme="minorHAnsi" w:cstheme="minorHAnsi"/>
          <w:color w:val="343433"/>
          <w:spacing w:val="-5"/>
          <w:w w:val="110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color w:val="343433"/>
          <w:spacing w:val="-3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color w:val="343433"/>
          <w:spacing w:val="2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1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color w:val="343433"/>
          <w:spacing w:val="-4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1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-5"/>
          <w:sz w:val="28"/>
          <w:szCs w:val="28"/>
        </w:rPr>
        <w:t>h</w:t>
      </w:r>
      <w:r w:rsidRPr="008B0E46">
        <w:rPr>
          <w:rFonts w:asciiTheme="minorHAnsi" w:eastAsia="Calibri" w:hAnsiTheme="minorHAnsi" w:cstheme="minorHAnsi"/>
          <w:color w:val="343433"/>
          <w:spacing w:val="-6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color w:val="343433"/>
          <w:spacing w:val="3"/>
          <w:sz w:val="28"/>
          <w:szCs w:val="28"/>
        </w:rPr>
        <w:t>m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an</w:t>
      </w:r>
      <w:r w:rsidRPr="008B0E46">
        <w:rPr>
          <w:rFonts w:asciiTheme="minorHAnsi" w:eastAsia="Calibri" w:hAnsiTheme="minorHAnsi" w:cstheme="minorHAnsi"/>
          <w:color w:val="343433"/>
          <w:spacing w:val="48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-6"/>
          <w:w w:val="113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color w:val="343433"/>
          <w:spacing w:val="1"/>
          <w:w w:val="11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w w:val="113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color w:val="343433"/>
          <w:spacing w:val="3"/>
          <w:w w:val="113"/>
          <w:sz w:val="28"/>
          <w:szCs w:val="28"/>
        </w:rPr>
        <w:t>v</w:t>
      </w:r>
      <w:r w:rsidRPr="008B0E46">
        <w:rPr>
          <w:rFonts w:asciiTheme="minorHAnsi" w:eastAsia="Calibri" w:hAnsiTheme="minorHAnsi" w:cstheme="minorHAnsi"/>
          <w:color w:val="343433"/>
          <w:spacing w:val="7"/>
          <w:w w:val="113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color w:val="343433"/>
          <w:spacing w:val="2"/>
          <w:w w:val="113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color w:val="343433"/>
          <w:w w:val="11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-25"/>
          <w:w w:val="113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-6"/>
          <w:w w:val="113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color w:val="343433"/>
          <w:spacing w:val="1"/>
          <w:w w:val="113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2"/>
          <w:w w:val="113"/>
          <w:sz w:val="28"/>
          <w:szCs w:val="28"/>
        </w:rPr>
        <w:t>ct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13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color w:val="343433"/>
          <w:w w:val="113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color w:val="343433"/>
          <w:spacing w:val="-24"/>
          <w:w w:val="113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7"/>
          <w:w w:val="113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color w:val="343433"/>
          <w:w w:val="113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color w:val="343433"/>
          <w:spacing w:val="-10"/>
          <w:w w:val="113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-7"/>
          <w:w w:val="109"/>
          <w:sz w:val="28"/>
          <w:szCs w:val="28"/>
        </w:rPr>
        <w:t>p</w:t>
      </w:r>
      <w:r w:rsidRPr="008B0E46">
        <w:rPr>
          <w:rFonts w:asciiTheme="minorHAnsi" w:eastAsia="Calibri" w:hAnsiTheme="minorHAnsi" w:cstheme="minorHAnsi"/>
          <w:color w:val="343433"/>
          <w:w w:val="104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4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7"/>
          <w:w w:val="101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w w:val="102"/>
          <w:sz w:val="28"/>
          <w:szCs w:val="28"/>
        </w:rPr>
        <w:t>rr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2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-6"/>
          <w:w w:val="109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  <w:t>.</w:t>
      </w:r>
    </w:p>
    <w:p w14:paraId="0A2CDE6A" w14:textId="4F7E31C8" w:rsidR="00611617" w:rsidRPr="008B0E46" w:rsidRDefault="00626832" w:rsidP="00626832">
      <w:pPr>
        <w:spacing w:before="1"/>
        <w:rPr>
          <w:rFonts w:asciiTheme="minorHAnsi" w:eastAsia="Calibri" w:hAnsiTheme="minorHAnsi" w:cstheme="minorHAnsi"/>
          <w:sz w:val="28"/>
          <w:szCs w:val="28"/>
        </w:rPr>
      </w:pPr>
      <w:r w:rsidRPr="008B0E46">
        <w:rPr>
          <w:rFonts w:asciiTheme="minorHAnsi" w:eastAsia="Calibri" w:hAnsiTheme="minorHAnsi" w:cstheme="minorHAnsi"/>
          <w:sz w:val="28"/>
          <w:szCs w:val="28"/>
        </w:rPr>
        <w:t xml:space="preserve">             </w:t>
      </w:r>
      <w:r w:rsidR="00C847B7" w:rsidRPr="008B0E46">
        <w:rPr>
          <w:rFonts w:asciiTheme="minorHAnsi" w:eastAsia="Calibri" w:hAnsiTheme="minorHAnsi" w:cstheme="minorHAnsi"/>
          <w:sz w:val="28"/>
          <w:szCs w:val="28"/>
        </w:rPr>
        <w:t>*</w:t>
      </w:r>
      <w:r w:rsidR="00870B02">
        <w:rPr>
          <w:rFonts w:asciiTheme="minorHAnsi" w:eastAsia="Calibri" w:hAnsiTheme="minorHAnsi" w:cstheme="minorHAnsi"/>
          <w:sz w:val="28"/>
          <w:szCs w:val="28"/>
        </w:rPr>
        <w:t>P</w:t>
      </w:r>
      <w:r w:rsidR="00C847B7" w:rsidRPr="008B0E46">
        <w:rPr>
          <w:rFonts w:asciiTheme="minorHAnsi" w:eastAsia="Calibri" w:hAnsiTheme="minorHAnsi" w:cstheme="minorHAnsi"/>
          <w:sz w:val="28"/>
          <w:szCs w:val="28"/>
        </w:rPr>
        <w:t xml:space="preserve">roficiency </w:t>
      </w:r>
      <w:r w:rsidR="00C975A7" w:rsidRPr="008B0E46">
        <w:rPr>
          <w:rFonts w:asciiTheme="minorHAnsi" w:eastAsia="Calibri" w:hAnsiTheme="minorHAnsi" w:cstheme="minorHAnsi"/>
          <w:sz w:val="28"/>
          <w:szCs w:val="28"/>
        </w:rPr>
        <w:t>in Micro Office Suite, and donor database platforms.</w:t>
      </w:r>
    </w:p>
    <w:p w14:paraId="62026D2B" w14:textId="5DF0A931" w:rsidR="009054BE" w:rsidRPr="00FB0243" w:rsidRDefault="003033EB" w:rsidP="00FB0243">
      <w:pPr>
        <w:spacing w:before="12" w:line="260" w:lineRule="exact"/>
        <w:rPr>
          <w:rFonts w:asciiTheme="minorHAnsi" w:hAnsiTheme="minorHAnsi" w:cstheme="minorHAnsi"/>
          <w:sz w:val="28"/>
          <w:szCs w:val="28"/>
        </w:rPr>
      </w:pPr>
      <w:r w:rsidRPr="008B0E46">
        <w:rPr>
          <w:rFonts w:asciiTheme="minorHAnsi" w:hAnsiTheme="minorHAnsi" w:cstheme="minorHAnsi"/>
          <w:sz w:val="28"/>
          <w:szCs w:val="28"/>
        </w:rPr>
        <w:t xml:space="preserve">         </w:t>
      </w:r>
      <w:r w:rsidR="00FE0293">
        <w:rPr>
          <w:rFonts w:asciiTheme="minorHAnsi" w:hAnsiTheme="minorHAnsi" w:cstheme="minorHAnsi"/>
          <w:sz w:val="28"/>
          <w:szCs w:val="28"/>
        </w:rPr>
        <w:t xml:space="preserve">   </w:t>
      </w:r>
      <w:r w:rsidRPr="008B0E46">
        <w:rPr>
          <w:rFonts w:asciiTheme="minorHAnsi" w:hAnsiTheme="minorHAnsi" w:cstheme="minorHAnsi"/>
          <w:sz w:val="28"/>
          <w:szCs w:val="28"/>
        </w:rPr>
        <w:t xml:space="preserve"> </w:t>
      </w:r>
      <w:r w:rsidR="00C847B7" w:rsidRPr="008B0E46">
        <w:rPr>
          <w:rFonts w:asciiTheme="minorHAnsi" w:hAnsiTheme="minorHAnsi" w:cstheme="minorHAnsi"/>
          <w:sz w:val="28"/>
          <w:szCs w:val="28"/>
        </w:rPr>
        <w:t>*</w:t>
      </w:r>
      <w:r w:rsidRPr="008B0E46">
        <w:rPr>
          <w:rFonts w:asciiTheme="minorHAnsi" w:eastAsia="Calibri" w:hAnsiTheme="minorHAnsi" w:cstheme="minorHAnsi"/>
          <w:color w:val="343433"/>
          <w:spacing w:val="-5"/>
          <w:sz w:val="28"/>
          <w:szCs w:val="28"/>
        </w:rPr>
        <w:t>W</w:t>
      </w:r>
      <w:r w:rsidRPr="008B0E46">
        <w:rPr>
          <w:rFonts w:asciiTheme="minorHAnsi" w:eastAsia="Calibri" w:hAnsiTheme="minorHAnsi" w:cstheme="minorHAnsi"/>
          <w:color w:val="343433"/>
          <w:spacing w:val="-4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rk</w:t>
      </w:r>
      <w:r w:rsidRPr="008B0E46">
        <w:rPr>
          <w:rFonts w:asciiTheme="minorHAnsi" w:eastAsia="Calibri" w:hAnsiTheme="minorHAnsi" w:cstheme="minorHAnsi"/>
          <w:color w:val="343433"/>
          <w:spacing w:val="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5"/>
          <w:w w:val="108"/>
          <w:sz w:val="28"/>
          <w:szCs w:val="28"/>
        </w:rPr>
        <w:t>x</w:t>
      </w:r>
      <w:r w:rsidRPr="008B0E46">
        <w:rPr>
          <w:rFonts w:asciiTheme="minorHAnsi" w:eastAsia="Calibri" w:hAnsiTheme="minorHAnsi" w:cstheme="minorHAnsi"/>
          <w:color w:val="343433"/>
          <w:spacing w:val="-6"/>
          <w:w w:val="108"/>
          <w:sz w:val="28"/>
          <w:szCs w:val="28"/>
        </w:rPr>
        <w:t>p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w w:val="108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color w:val="343433"/>
          <w:spacing w:val="6"/>
          <w:w w:val="10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08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color w:val="343433"/>
          <w:spacing w:val="2"/>
          <w:w w:val="108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color w:val="343433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08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3"/>
          <w:sz w:val="28"/>
          <w:szCs w:val="28"/>
        </w:rPr>
        <w:t>m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ay</w:t>
      </w:r>
      <w:r w:rsidRPr="008B0E46">
        <w:rPr>
          <w:rFonts w:asciiTheme="minorHAnsi" w:eastAsia="Calibri" w:hAnsiTheme="minorHAnsi" w:cstheme="minorHAnsi"/>
          <w:color w:val="343433"/>
          <w:spacing w:val="3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-5"/>
          <w:w w:val="109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color w:val="343433"/>
          <w:spacing w:val="-7"/>
          <w:w w:val="109"/>
          <w:sz w:val="28"/>
          <w:szCs w:val="28"/>
        </w:rPr>
        <w:t>ub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09"/>
          <w:sz w:val="28"/>
          <w:szCs w:val="28"/>
        </w:rPr>
        <w:t>s</w:t>
      </w:r>
      <w:r w:rsidRPr="008B0E46">
        <w:rPr>
          <w:rFonts w:asciiTheme="minorHAnsi" w:eastAsia="Calibri" w:hAnsiTheme="minorHAnsi" w:cstheme="minorHAnsi"/>
          <w:color w:val="343433"/>
          <w:spacing w:val="2"/>
          <w:w w:val="109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color w:val="343433"/>
          <w:spacing w:val="7"/>
          <w:w w:val="109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color w:val="343433"/>
          <w:spacing w:val="2"/>
          <w:w w:val="109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color w:val="343433"/>
          <w:spacing w:val="-7"/>
          <w:w w:val="109"/>
          <w:sz w:val="28"/>
          <w:szCs w:val="28"/>
        </w:rPr>
        <w:t>u</w:t>
      </w:r>
      <w:r w:rsidRPr="008B0E46">
        <w:rPr>
          <w:rFonts w:asciiTheme="minorHAnsi" w:eastAsia="Calibri" w:hAnsiTheme="minorHAnsi" w:cstheme="minorHAnsi"/>
          <w:color w:val="343433"/>
          <w:spacing w:val="2"/>
          <w:w w:val="109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color w:val="343433"/>
          <w:w w:val="109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-6"/>
          <w:w w:val="109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6"/>
          <w:sz w:val="28"/>
          <w:szCs w:val="28"/>
        </w:rPr>
        <w:t>f</w:t>
      </w:r>
      <w:r w:rsidRPr="008B0E46">
        <w:rPr>
          <w:rFonts w:asciiTheme="minorHAnsi" w:eastAsia="Calibri" w:hAnsiTheme="minorHAnsi" w:cstheme="minorHAnsi"/>
          <w:color w:val="343433"/>
          <w:spacing w:val="-4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color w:val="343433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color w:val="343433"/>
          <w:spacing w:val="1"/>
          <w:sz w:val="28"/>
          <w:szCs w:val="28"/>
        </w:rPr>
        <w:t xml:space="preserve"> 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-6"/>
          <w:w w:val="108"/>
          <w:sz w:val="28"/>
          <w:szCs w:val="28"/>
        </w:rPr>
        <w:t>du</w:t>
      </w:r>
      <w:r w:rsidRPr="008B0E46">
        <w:rPr>
          <w:rFonts w:asciiTheme="minorHAnsi" w:eastAsia="Calibri" w:hAnsiTheme="minorHAnsi" w:cstheme="minorHAnsi"/>
          <w:color w:val="343433"/>
          <w:spacing w:val="2"/>
          <w:w w:val="108"/>
          <w:sz w:val="28"/>
          <w:szCs w:val="28"/>
        </w:rPr>
        <w:t>c</w:t>
      </w:r>
      <w:r w:rsidRPr="008B0E46">
        <w:rPr>
          <w:rFonts w:asciiTheme="minorHAnsi" w:eastAsia="Calibri" w:hAnsiTheme="minorHAnsi" w:cstheme="minorHAnsi"/>
          <w:color w:val="343433"/>
          <w:w w:val="108"/>
          <w:sz w:val="28"/>
          <w:szCs w:val="28"/>
        </w:rPr>
        <w:t>a</w:t>
      </w:r>
      <w:r w:rsidRPr="008B0E46">
        <w:rPr>
          <w:rFonts w:asciiTheme="minorHAnsi" w:eastAsia="Calibri" w:hAnsiTheme="minorHAnsi" w:cstheme="minorHAnsi"/>
          <w:color w:val="343433"/>
          <w:spacing w:val="3"/>
          <w:w w:val="108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color w:val="343433"/>
          <w:spacing w:val="6"/>
          <w:w w:val="10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08"/>
          <w:sz w:val="28"/>
          <w:szCs w:val="28"/>
        </w:rPr>
        <w:t>o</w:t>
      </w:r>
      <w:r w:rsidRPr="008B0E46">
        <w:rPr>
          <w:rFonts w:asciiTheme="minorHAnsi" w:eastAsia="Calibri" w:hAnsiTheme="minorHAnsi" w:cstheme="minorHAnsi"/>
          <w:color w:val="343433"/>
          <w:w w:val="108"/>
          <w:sz w:val="28"/>
          <w:szCs w:val="28"/>
        </w:rPr>
        <w:t xml:space="preserve">n </w:t>
      </w:r>
      <w:r w:rsidRPr="008B0E46">
        <w:rPr>
          <w:rFonts w:asciiTheme="minorHAnsi" w:eastAsia="Calibri" w:hAnsiTheme="minorHAnsi" w:cstheme="minorHAnsi"/>
          <w:color w:val="343433"/>
          <w:spacing w:val="-1"/>
          <w:w w:val="108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-6"/>
          <w:w w:val="108"/>
          <w:sz w:val="28"/>
          <w:szCs w:val="28"/>
        </w:rPr>
        <w:t>qu</w:t>
      </w:r>
      <w:r w:rsidRPr="008B0E46">
        <w:rPr>
          <w:rFonts w:asciiTheme="minorHAnsi" w:eastAsia="Calibri" w:hAnsiTheme="minorHAnsi" w:cstheme="minorHAnsi"/>
          <w:color w:val="343433"/>
          <w:spacing w:val="6"/>
          <w:w w:val="108"/>
          <w:sz w:val="28"/>
          <w:szCs w:val="28"/>
        </w:rPr>
        <w:t>i</w:t>
      </w:r>
      <w:r w:rsidRPr="008B0E46">
        <w:rPr>
          <w:rFonts w:asciiTheme="minorHAnsi" w:eastAsia="Calibri" w:hAnsiTheme="minorHAnsi" w:cstheme="minorHAnsi"/>
          <w:color w:val="343433"/>
          <w:w w:val="108"/>
          <w:sz w:val="28"/>
          <w:szCs w:val="28"/>
        </w:rPr>
        <w:t>r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3"/>
          <w:w w:val="108"/>
          <w:sz w:val="28"/>
          <w:szCs w:val="28"/>
        </w:rPr>
        <w:t>m</w:t>
      </w:r>
      <w:r w:rsidRPr="008B0E46">
        <w:rPr>
          <w:rFonts w:asciiTheme="minorHAnsi" w:eastAsia="Calibri" w:hAnsiTheme="minorHAnsi" w:cstheme="minorHAnsi"/>
          <w:color w:val="343433"/>
          <w:spacing w:val="1"/>
          <w:w w:val="108"/>
          <w:sz w:val="28"/>
          <w:szCs w:val="28"/>
        </w:rPr>
        <w:t>e</w:t>
      </w:r>
      <w:r w:rsidRPr="008B0E46">
        <w:rPr>
          <w:rFonts w:asciiTheme="minorHAnsi" w:eastAsia="Calibri" w:hAnsiTheme="minorHAnsi" w:cstheme="minorHAnsi"/>
          <w:color w:val="343433"/>
          <w:spacing w:val="-4"/>
          <w:w w:val="108"/>
          <w:sz w:val="28"/>
          <w:szCs w:val="28"/>
        </w:rPr>
        <w:t>n</w:t>
      </w:r>
      <w:r w:rsidRPr="008B0E46">
        <w:rPr>
          <w:rFonts w:asciiTheme="minorHAnsi" w:eastAsia="Calibri" w:hAnsiTheme="minorHAnsi" w:cstheme="minorHAnsi"/>
          <w:color w:val="343433"/>
          <w:spacing w:val="2"/>
          <w:w w:val="108"/>
          <w:sz w:val="28"/>
          <w:szCs w:val="28"/>
        </w:rPr>
        <w:t>t</w:t>
      </w:r>
      <w:r w:rsidRPr="008B0E46">
        <w:rPr>
          <w:rFonts w:asciiTheme="minorHAnsi" w:eastAsia="Calibri" w:hAnsiTheme="minorHAnsi" w:cstheme="minorHAnsi"/>
          <w:color w:val="343433"/>
          <w:w w:val="108"/>
          <w:sz w:val="28"/>
          <w:szCs w:val="28"/>
        </w:rPr>
        <w:t>s</w:t>
      </w:r>
      <w:r w:rsidR="004B5C1F">
        <w:rPr>
          <w:rFonts w:asciiTheme="minorHAnsi" w:eastAsia="Calibri" w:hAnsiTheme="minorHAnsi" w:cstheme="minorHAnsi"/>
          <w:color w:val="343433"/>
          <w:spacing w:val="-20"/>
          <w:w w:val="108"/>
          <w:sz w:val="28"/>
          <w:szCs w:val="28"/>
        </w:rPr>
        <w:t>.</w:t>
      </w:r>
    </w:p>
    <w:p w14:paraId="67BFFCCE" w14:textId="3B9F9000" w:rsidR="009054BE" w:rsidRPr="00FE0293" w:rsidRDefault="009054BE" w:rsidP="003033EB">
      <w:pPr>
        <w:ind w:left="102" w:right="70"/>
        <w:rPr>
          <w:rFonts w:asciiTheme="minorHAnsi" w:eastAsia="Calibri" w:hAnsiTheme="minorHAnsi" w:cstheme="minorHAnsi"/>
          <w:b/>
          <w:bCs/>
          <w:color w:val="343433"/>
          <w:w w:val="115"/>
          <w:sz w:val="28"/>
          <w:szCs w:val="28"/>
        </w:rPr>
      </w:pPr>
      <w:r w:rsidRPr="008B0E46"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  <w:t xml:space="preserve"> </w:t>
      </w:r>
      <w:r w:rsidRPr="00FE0293">
        <w:rPr>
          <w:rFonts w:asciiTheme="minorHAnsi" w:eastAsia="Calibri" w:hAnsiTheme="minorHAnsi" w:cstheme="minorHAnsi"/>
          <w:b/>
          <w:bCs/>
          <w:color w:val="343433"/>
          <w:w w:val="115"/>
          <w:sz w:val="28"/>
          <w:szCs w:val="28"/>
        </w:rPr>
        <w:t>Additional information and requirements:</w:t>
      </w:r>
    </w:p>
    <w:p w14:paraId="2F67AC5A" w14:textId="20A00D3D" w:rsidR="009000F0" w:rsidRPr="008B0E46" w:rsidRDefault="009000F0" w:rsidP="00D86655">
      <w:pPr>
        <w:pStyle w:val="ListParagraph"/>
        <w:numPr>
          <w:ilvl w:val="0"/>
          <w:numId w:val="9"/>
        </w:numPr>
        <w:ind w:right="70"/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</w:pPr>
      <w:r w:rsidRPr="008B0E46"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  <w:t>Physical Requirements: ability to move supplies weighing up to 20lbs.</w:t>
      </w:r>
    </w:p>
    <w:p w14:paraId="0B479025" w14:textId="3068D680" w:rsidR="009000F0" w:rsidRPr="008B0E46" w:rsidRDefault="005A4168" w:rsidP="00D86655">
      <w:pPr>
        <w:pStyle w:val="ListParagraph"/>
        <w:numPr>
          <w:ilvl w:val="0"/>
          <w:numId w:val="9"/>
        </w:numPr>
        <w:ind w:right="70"/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</w:pPr>
      <w:r w:rsidRPr="008B0E46"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  <w:t>NC Driver’s license and auto insurance are required.</w:t>
      </w:r>
    </w:p>
    <w:p w14:paraId="061BED7A" w14:textId="3BF1629A" w:rsidR="005A4168" w:rsidRPr="008B0E46" w:rsidRDefault="005A4168" w:rsidP="00D86655">
      <w:pPr>
        <w:pStyle w:val="ListParagraph"/>
        <w:numPr>
          <w:ilvl w:val="0"/>
          <w:numId w:val="9"/>
        </w:numPr>
        <w:ind w:right="70"/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</w:pPr>
      <w:r w:rsidRPr="008B0E46"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  <w:t>This is a hybrid position; 4 days in the office Friday remote.</w:t>
      </w:r>
    </w:p>
    <w:p w14:paraId="193A119C" w14:textId="6B2339CB" w:rsidR="005A4168" w:rsidRPr="008B0E46" w:rsidRDefault="005A4168" w:rsidP="00D86655">
      <w:pPr>
        <w:pStyle w:val="ListParagraph"/>
        <w:numPr>
          <w:ilvl w:val="0"/>
          <w:numId w:val="9"/>
        </w:numPr>
        <w:ind w:right="70"/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</w:pPr>
      <w:r w:rsidRPr="008B0E46"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  <w:t>FLSA status: Exempt</w:t>
      </w:r>
    </w:p>
    <w:p w14:paraId="76286E75" w14:textId="28B7607A" w:rsidR="005A4168" w:rsidRPr="008B0E46" w:rsidRDefault="005A4168" w:rsidP="003033EB">
      <w:pPr>
        <w:ind w:left="102" w:right="70"/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</w:pPr>
      <w:r w:rsidRPr="008B0E46"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  <w:t xml:space="preserve"> We offer a full health benefit package with 12 paid holidays, PTO, 401K and </w:t>
      </w:r>
      <w:r w:rsidR="00BF11A3" w:rsidRPr="008B0E46"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  <w:t>D</w:t>
      </w:r>
      <w:r w:rsidRPr="008B0E46"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  <w:t>efined</w:t>
      </w:r>
      <w:r w:rsidR="00FE0293"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  <w:t xml:space="preserve"> Contribution plan.</w:t>
      </w:r>
    </w:p>
    <w:p w14:paraId="7DCC2D93" w14:textId="60CA6345" w:rsidR="004F096A" w:rsidRPr="005415BF" w:rsidRDefault="00FE0293" w:rsidP="005415BF">
      <w:pPr>
        <w:ind w:left="102" w:right="70"/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</w:pPr>
      <w:r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  <w:t>EO</w:t>
      </w:r>
      <w:r w:rsidR="005E3706">
        <w:rPr>
          <w:rFonts w:asciiTheme="minorHAnsi" w:eastAsia="Calibri" w:hAnsiTheme="minorHAnsi" w:cstheme="minorHAnsi"/>
          <w:color w:val="343433"/>
          <w:w w:val="115"/>
          <w:sz w:val="28"/>
          <w:szCs w:val="28"/>
        </w:rPr>
        <w:t>E</w:t>
      </w:r>
    </w:p>
    <w:sectPr w:rsidR="004F096A" w:rsidRPr="005415BF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255E"/>
    <w:multiLevelType w:val="hybridMultilevel"/>
    <w:tmpl w:val="6524728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140B23E1"/>
    <w:multiLevelType w:val="hybridMultilevel"/>
    <w:tmpl w:val="46268B2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209C3C14"/>
    <w:multiLevelType w:val="hybridMultilevel"/>
    <w:tmpl w:val="387C7ACA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2CD518FE"/>
    <w:multiLevelType w:val="hybridMultilevel"/>
    <w:tmpl w:val="F1F013AA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 w15:restartNumberingAfterBreak="0">
    <w:nsid w:val="366E65B7"/>
    <w:multiLevelType w:val="hybridMultilevel"/>
    <w:tmpl w:val="F53452FA"/>
    <w:lvl w:ilvl="0" w:tplc="0409000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5" w15:restartNumberingAfterBreak="0">
    <w:nsid w:val="3C9E350A"/>
    <w:multiLevelType w:val="multilevel"/>
    <w:tmpl w:val="112041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9DE600B"/>
    <w:multiLevelType w:val="hybridMultilevel"/>
    <w:tmpl w:val="A73C440E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7" w15:restartNumberingAfterBreak="0">
    <w:nsid w:val="5E6C25D3"/>
    <w:multiLevelType w:val="hybridMultilevel"/>
    <w:tmpl w:val="8E5CC2C4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8" w15:restartNumberingAfterBreak="0">
    <w:nsid w:val="7BA66934"/>
    <w:multiLevelType w:val="hybridMultilevel"/>
    <w:tmpl w:val="D5CCA11A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 w16cid:durableId="1324240109">
    <w:abstractNumId w:val="5"/>
  </w:num>
  <w:num w:numId="2" w16cid:durableId="411784481">
    <w:abstractNumId w:val="0"/>
  </w:num>
  <w:num w:numId="3" w16cid:durableId="522522474">
    <w:abstractNumId w:val="1"/>
  </w:num>
  <w:num w:numId="4" w16cid:durableId="2109231171">
    <w:abstractNumId w:val="6"/>
  </w:num>
  <w:num w:numId="5" w16cid:durableId="1284773582">
    <w:abstractNumId w:val="2"/>
  </w:num>
  <w:num w:numId="6" w16cid:durableId="533270947">
    <w:abstractNumId w:val="7"/>
  </w:num>
  <w:num w:numId="7" w16cid:durableId="291593413">
    <w:abstractNumId w:val="3"/>
  </w:num>
  <w:num w:numId="8" w16cid:durableId="681129458">
    <w:abstractNumId w:val="4"/>
  </w:num>
  <w:num w:numId="9" w16cid:durableId="357657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76"/>
    <w:rsid w:val="00041977"/>
    <w:rsid w:val="00064D09"/>
    <w:rsid w:val="000B02D7"/>
    <w:rsid w:val="000F3990"/>
    <w:rsid w:val="00194ED9"/>
    <w:rsid w:val="001970AD"/>
    <w:rsid w:val="001A71F9"/>
    <w:rsid w:val="001F3972"/>
    <w:rsid w:val="0022086D"/>
    <w:rsid w:val="00231804"/>
    <w:rsid w:val="00263DFD"/>
    <w:rsid w:val="002709E8"/>
    <w:rsid w:val="002C1685"/>
    <w:rsid w:val="002F2C4A"/>
    <w:rsid w:val="003033EB"/>
    <w:rsid w:val="00324345"/>
    <w:rsid w:val="003D2F57"/>
    <w:rsid w:val="0042075E"/>
    <w:rsid w:val="004B08BA"/>
    <w:rsid w:val="004B5C1F"/>
    <w:rsid w:val="004D2196"/>
    <w:rsid w:val="004F096A"/>
    <w:rsid w:val="005415BF"/>
    <w:rsid w:val="005434F7"/>
    <w:rsid w:val="00556064"/>
    <w:rsid w:val="0057680E"/>
    <w:rsid w:val="005A4168"/>
    <w:rsid w:val="005E3706"/>
    <w:rsid w:val="00611617"/>
    <w:rsid w:val="00626832"/>
    <w:rsid w:val="006922A1"/>
    <w:rsid w:val="007520A2"/>
    <w:rsid w:val="007B4428"/>
    <w:rsid w:val="007E335C"/>
    <w:rsid w:val="008109BE"/>
    <w:rsid w:val="00835110"/>
    <w:rsid w:val="0086762A"/>
    <w:rsid w:val="00870B02"/>
    <w:rsid w:val="008B0E46"/>
    <w:rsid w:val="008E448D"/>
    <w:rsid w:val="009000F0"/>
    <w:rsid w:val="009054BE"/>
    <w:rsid w:val="009861C1"/>
    <w:rsid w:val="009913BC"/>
    <w:rsid w:val="009B32B5"/>
    <w:rsid w:val="009C4104"/>
    <w:rsid w:val="00A40749"/>
    <w:rsid w:val="00A54234"/>
    <w:rsid w:val="00A76EB5"/>
    <w:rsid w:val="00BA7576"/>
    <w:rsid w:val="00BF11A3"/>
    <w:rsid w:val="00C56B97"/>
    <w:rsid w:val="00C80357"/>
    <w:rsid w:val="00C847B7"/>
    <w:rsid w:val="00C85170"/>
    <w:rsid w:val="00C975A7"/>
    <w:rsid w:val="00CE2726"/>
    <w:rsid w:val="00CE6007"/>
    <w:rsid w:val="00CE6305"/>
    <w:rsid w:val="00CF708A"/>
    <w:rsid w:val="00D31E55"/>
    <w:rsid w:val="00D86655"/>
    <w:rsid w:val="00E03EDB"/>
    <w:rsid w:val="00E25509"/>
    <w:rsid w:val="00E71802"/>
    <w:rsid w:val="00EA33E9"/>
    <w:rsid w:val="00ED6BBB"/>
    <w:rsid w:val="00EF50A3"/>
    <w:rsid w:val="00F06097"/>
    <w:rsid w:val="00F930DC"/>
    <w:rsid w:val="00F95F22"/>
    <w:rsid w:val="00FB0243"/>
    <w:rsid w:val="00FE0293"/>
    <w:rsid w:val="00FE49CF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45BBA1"/>
  <w15:docId w15:val="{D8CE9EC1-2A21-4A98-ACCF-E8DC2CD0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0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Basciani</dc:creator>
  <cp:lastModifiedBy>Caroline Basciani</cp:lastModifiedBy>
  <cp:revision>8</cp:revision>
  <dcterms:created xsi:type="dcterms:W3CDTF">2025-07-25T15:08:00Z</dcterms:created>
  <dcterms:modified xsi:type="dcterms:W3CDTF">2025-07-28T17:36:00Z</dcterms:modified>
</cp:coreProperties>
</file>